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717" w:rsidRDefault="00E37717"/>
    <w:p w:rsidR="00264534" w:rsidRDefault="00264534"/>
    <w:p w:rsidR="00264534" w:rsidRDefault="00264534"/>
    <w:p w:rsidR="00264534" w:rsidRDefault="00264534" w:rsidP="00264534">
      <w:pPr>
        <w:autoSpaceDE w:val="0"/>
        <w:autoSpaceDN w:val="0"/>
        <w:adjustRightInd w:val="0"/>
        <w:spacing w:after="0" w:line="240" w:lineRule="auto"/>
        <w:rPr>
          <w:rFonts w:ascii="Arial" w:hAnsi="Arial" w:cs="Arial"/>
          <w:b/>
          <w:bCs/>
          <w:sz w:val="72"/>
          <w:szCs w:val="72"/>
        </w:rPr>
      </w:pPr>
    </w:p>
    <w:p w:rsidR="00264534" w:rsidRDefault="00264534" w:rsidP="00264534">
      <w:pPr>
        <w:autoSpaceDE w:val="0"/>
        <w:autoSpaceDN w:val="0"/>
        <w:adjustRightInd w:val="0"/>
        <w:spacing w:after="0" w:line="240" w:lineRule="auto"/>
        <w:rPr>
          <w:rFonts w:ascii="Arial" w:hAnsi="Arial" w:cs="Arial"/>
          <w:b/>
          <w:bCs/>
          <w:sz w:val="72"/>
          <w:szCs w:val="72"/>
        </w:rPr>
      </w:pPr>
    </w:p>
    <w:p w:rsidR="00264534" w:rsidRDefault="00264534" w:rsidP="00264534">
      <w:pPr>
        <w:autoSpaceDE w:val="0"/>
        <w:autoSpaceDN w:val="0"/>
        <w:adjustRightInd w:val="0"/>
        <w:spacing w:after="0" w:line="240" w:lineRule="auto"/>
        <w:rPr>
          <w:rFonts w:ascii="Arial" w:hAnsi="Arial" w:cs="Arial"/>
          <w:b/>
          <w:bCs/>
          <w:sz w:val="72"/>
          <w:szCs w:val="72"/>
        </w:rPr>
      </w:pPr>
    </w:p>
    <w:p w:rsidR="00264534" w:rsidRDefault="00973BC1" w:rsidP="00264534">
      <w:pPr>
        <w:autoSpaceDE w:val="0"/>
        <w:autoSpaceDN w:val="0"/>
        <w:adjustRightInd w:val="0"/>
        <w:spacing w:after="0" w:line="240" w:lineRule="auto"/>
        <w:jc w:val="center"/>
        <w:rPr>
          <w:rFonts w:ascii="Arial" w:hAnsi="Arial" w:cs="Arial"/>
          <w:b/>
          <w:bCs/>
          <w:sz w:val="72"/>
          <w:szCs w:val="72"/>
        </w:rPr>
      </w:pPr>
      <w:r>
        <w:rPr>
          <w:rFonts w:ascii="Arial" w:hAnsi="Arial" w:cs="Arial"/>
          <w:b/>
          <w:bCs/>
          <w:sz w:val="72"/>
          <w:szCs w:val="72"/>
        </w:rPr>
        <w:t>DALLE</w:t>
      </w:r>
      <w:r w:rsidR="00264534">
        <w:rPr>
          <w:rFonts w:ascii="Arial" w:hAnsi="Arial" w:cs="Arial"/>
          <w:b/>
          <w:bCs/>
          <w:sz w:val="72"/>
          <w:szCs w:val="72"/>
        </w:rPr>
        <w:t xml:space="preserve"> COMPETENZE</w:t>
      </w:r>
    </w:p>
    <w:p w:rsidR="001B34D9" w:rsidRDefault="00973BC1" w:rsidP="00264534">
      <w:pPr>
        <w:autoSpaceDE w:val="0"/>
        <w:autoSpaceDN w:val="0"/>
        <w:adjustRightInd w:val="0"/>
        <w:spacing w:after="0" w:line="240" w:lineRule="auto"/>
        <w:jc w:val="center"/>
        <w:rPr>
          <w:rFonts w:ascii="Arial" w:hAnsi="Arial" w:cs="Arial"/>
          <w:b/>
          <w:bCs/>
          <w:sz w:val="72"/>
          <w:szCs w:val="72"/>
        </w:rPr>
      </w:pPr>
      <w:r>
        <w:rPr>
          <w:rFonts w:ascii="Arial" w:hAnsi="Arial" w:cs="Arial"/>
          <w:b/>
          <w:bCs/>
          <w:sz w:val="72"/>
          <w:szCs w:val="72"/>
        </w:rPr>
        <w:t>AL</w:t>
      </w:r>
      <w:r w:rsidR="001B34D9">
        <w:rPr>
          <w:rFonts w:ascii="Arial" w:hAnsi="Arial" w:cs="Arial"/>
          <w:b/>
          <w:bCs/>
          <w:sz w:val="72"/>
          <w:szCs w:val="72"/>
        </w:rPr>
        <w:t>LA VALUTAZIONE</w:t>
      </w:r>
    </w:p>
    <w:p w:rsidR="00264534" w:rsidRDefault="00264534" w:rsidP="00264534">
      <w:pPr>
        <w:jc w:val="center"/>
        <w:rPr>
          <w:rFonts w:ascii="CopperplateGothicBold" w:hAnsi="CopperplateGothicBold" w:cs="CopperplateGothicBold"/>
          <w:b/>
          <w:bCs/>
          <w:sz w:val="48"/>
          <w:szCs w:val="48"/>
        </w:rPr>
      </w:pPr>
      <w:r>
        <w:rPr>
          <w:rFonts w:ascii="CopperplateGothicBold" w:hAnsi="CopperplateGothicBold" w:cs="CopperplateGothicBold"/>
          <w:b/>
          <w:bCs/>
          <w:sz w:val="48"/>
          <w:szCs w:val="48"/>
        </w:rPr>
        <w:t>ANNO SCOLASTICO 201</w:t>
      </w:r>
      <w:r w:rsidR="001B34D9">
        <w:rPr>
          <w:rFonts w:ascii="CopperplateGothicBold" w:hAnsi="CopperplateGothicBold" w:cs="CopperplateGothicBold"/>
          <w:b/>
          <w:bCs/>
          <w:sz w:val="48"/>
          <w:szCs w:val="48"/>
        </w:rPr>
        <w:t>5-16</w:t>
      </w:r>
    </w:p>
    <w:p w:rsidR="007C2EBC" w:rsidRDefault="003443B2" w:rsidP="00264534">
      <w:pPr>
        <w:jc w:val="center"/>
        <w:rPr>
          <w:rFonts w:ascii="CopperplateGothicBold" w:hAnsi="CopperplateGothicBold" w:cs="CopperplateGothicBold"/>
          <w:b/>
          <w:bCs/>
          <w:sz w:val="48"/>
          <w:szCs w:val="48"/>
        </w:rPr>
      </w:pPr>
      <w:r>
        <w:rPr>
          <w:rFonts w:ascii="CopperplateGothicBold" w:hAnsi="CopperplateGothicBold" w:cs="CopperplateGothicBold"/>
          <w:b/>
          <w:bCs/>
          <w:sz w:val="48"/>
          <w:szCs w:val="48"/>
        </w:rPr>
        <w:t>Brescia</w:t>
      </w:r>
    </w:p>
    <w:p w:rsidR="007C2EBC" w:rsidRDefault="007C2EBC" w:rsidP="00264534">
      <w:pPr>
        <w:jc w:val="center"/>
        <w:rPr>
          <w:rFonts w:ascii="CopperplateGothicBold" w:hAnsi="CopperplateGothicBold" w:cs="CopperplateGothicBold"/>
          <w:b/>
          <w:bCs/>
          <w:sz w:val="48"/>
          <w:szCs w:val="48"/>
        </w:rPr>
      </w:pPr>
    </w:p>
    <w:p w:rsidR="007C2EBC" w:rsidRDefault="007C2EBC" w:rsidP="00264534">
      <w:pPr>
        <w:jc w:val="center"/>
        <w:rPr>
          <w:rFonts w:ascii="CopperplateGothicBold" w:hAnsi="CopperplateGothicBold" w:cs="CopperplateGothicBold"/>
          <w:b/>
          <w:bCs/>
          <w:sz w:val="48"/>
          <w:szCs w:val="48"/>
        </w:rPr>
      </w:pPr>
    </w:p>
    <w:p w:rsidR="007C2EBC" w:rsidRPr="007C2EBC" w:rsidRDefault="007C2EBC" w:rsidP="00264534">
      <w:pPr>
        <w:jc w:val="center"/>
        <w:rPr>
          <w:u w:val="single"/>
        </w:rPr>
      </w:pPr>
      <w:r w:rsidRPr="007C2EBC">
        <w:rPr>
          <w:rFonts w:ascii="CopperplateGothicBold" w:hAnsi="CopperplateGothicBold" w:cs="CopperplateGothicBold"/>
          <w:b/>
          <w:bCs/>
          <w:sz w:val="48"/>
          <w:szCs w:val="48"/>
          <w:u w:val="single"/>
        </w:rPr>
        <w:t>SCHEDE DI LAVORO</w:t>
      </w:r>
    </w:p>
    <w:p w:rsidR="00264534" w:rsidRDefault="00264534"/>
    <w:p w:rsidR="00264534" w:rsidRDefault="00264534">
      <w:r>
        <w:br w:type="page"/>
      </w:r>
    </w:p>
    <w:p w:rsidR="003E4D54" w:rsidRDefault="007C2EBC">
      <w:r>
        <w:lastRenderedPageBreak/>
        <w:t>CURRICOLO</w:t>
      </w:r>
      <w:r w:rsidR="003443B2">
        <w:t>: PROGRAMMAZIONE</w:t>
      </w:r>
    </w:p>
    <w:p w:rsidR="007873C7" w:rsidRPr="007C2EBC" w:rsidRDefault="003443B2" w:rsidP="007C2EBC">
      <w:pPr>
        <w:pStyle w:val="Paragrafoelenco"/>
        <w:numPr>
          <w:ilvl w:val="0"/>
          <w:numId w:val="114"/>
        </w:numPr>
        <w:jc w:val="both"/>
        <w:rPr>
          <w:rFonts w:ascii="Comic Sans MS" w:hAnsi="Comic Sans MS"/>
          <w:b/>
          <w:sz w:val="24"/>
          <w:szCs w:val="24"/>
        </w:rPr>
      </w:pPr>
      <w:r>
        <w:rPr>
          <w:rFonts w:ascii="Comic Sans MS" w:hAnsi="Comic Sans MS"/>
          <w:b/>
          <w:sz w:val="24"/>
          <w:szCs w:val="24"/>
        </w:rPr>
        <w:t xml:space="preserve">La </w:t>
      </w:r>
      <w:r w:rsidR="007C2EBC" w:rsidRPr="007C2EBC">
        <w:rPr>
          <w:rFonts w:ascii="Comic Sans MS" w:hAnsi="Comic Sans MS"/>
          <w:b/>
          <w:sz w:val="24"/>
          <w:szCs w:val="24"/>
        </w:rPr>
        <w:t>competenza</w:t>
      </w:r>
    </w:p>
    <w:tbl>
      <w:tblPr>
        <w:tblStyle w:val="Elencochiaro"/>
        <w:tblW w:w="4162" w:type="pct"/>
        <w:tblLook w:val="0620" w:firstRow="1" w:lastRow="0" w:firstColumn="0" w:lastColumn="0" w:noHBand="1" w:noVBand="1"/>
      </w:tblPr>
      <w:tblGrid>
        <w:gridCol w:w="1602"/>
        <w:gridCol w:w="3204"/>
        <w:gridCol w:w="3204"/>
      </w:tblGrid>
      <w:tr w:rsidR="003443B2" w:rsidRPr="007873C7" w:rsidTr="003443B2">
        <w:trPr>
          <w:cnfStyle w:val="100000000000" w:firstRow="1" w:lastRow="0" w:firstColumn="0" w:lastColumn="0" w:oddVBand="0" w:evenVBand="0" w:oddHBand="0" w:evenHBand="0" w:firstRowFirstColumn="0" w:firstRowLastColumn="0" w:lastRowFirstColumn="0" w:lastRowLastColumn="0"/>
        </w:trPr>
        <w:tc>
          <w:tcPr>
            <w:tcW w:w="1000" w:type="pct"/>
            <w:tcBorders>
              <w:top w:val="single" w:sz="8" w:space="0" w:color="000000" w:themeColor="text1"/>
              <w:left w:val="single" w:sz="8" w:space="0" w:color="000000" w:themeColor="text1"/>
              <w:bottom w:val="nil"/>
              <w:right w:val="nil"/>
            </w:tcBorders>
            <w:hideMark/>
          </w:tcPr>
          <w:p w:rsidR="003443B2" w:rsidRPr="007873C7" w:rsidRDefault="003443B2" w:rsidP="004E4804">
            <w:pPr>
              <w:spacing w:after="160" w:line="259" w:lineRule="auto"/>
              <w:jc w:val="both"/>
              <w:rPr>
                <w:rFonts w:ascii="Comic Sans MS" w:hAnsi="Comic Sans MS"/>
                <w:color w:val="auto"/>
                <w:sz w:val="24"/>
                <w:szCs w:val="24"/>
              </w:rPr>
            </w:pPr>
            <w:r w:rsidRPr="007873C7">
              <w:rPr>
                <w:rFonts w:ascii="Comic Sans MS" w:hAnsi="Comic Sans MS"/>
                <w:color w:val="auto"/>
                <w:sz w:val="24"/>
                <w:szCs w:val="24"/>
              </w:rPr>
              <w:t>Competenza</w:t>
            </w:r>
          </w:p>
        </w:tc>
        <w:tc>
          <w:tcPr>
            <w:tcW w:w="2000" w:type="pct"/>
            <w:tcBorders>
              <w:top w:val="single" w:sz="8" w:space="0" w:color="000000" w:themeColor="text1"/>
              <w:left w:val="nil"/>
              <w:bottom w:val="nil"/>
              <w:right w:val="nil"/>
            </w:tcBorders>
            <w:hideMark/>
          </w:tcPr>
          <w:p w:rsidR="003443B2" w:rsidRPr="007873C7" w:rsidRDefault="003443B2" w:rsidP="004E4804">
            <w:pPr>
              <w:spacing w:after="160" w:line="259" w:lineRule="auto"/>
              <w:jc w:val="both"/>
              <w:rPr>
                <w:rFonts w:ascii="Comic Sans MS" w:hAnsi="Comic Sans MS"/>
                <w:color w:val="auto"/>
                <w:sz w:val="24"/>
                <w:szCs w:val="24"/>
              </w:rPr>
            </w:pPr>
            <w:r w:rsidRPr="007873C7">
              <w:rPr>
                <w:rFonts w:ascii="Comic Sans MS" w:hAnsi="Comic Sans MS"/>
                <w:color w:val="auto"/>
                <w:sz w:val="24"/>
                <w:szCs w:val="24"/>
              </w:rPr>
              <w:t>Conoscenze</w:t>
            </w:r>
          </w:p>
        </w:tc>
        <w:tc>
          <w:tcPr>
            <w:tcW w:w="2001" w:type="pct"/>
            <w:tcBorders>
              <w:top w:val="single" w:sz="8" w:space="0" w:color="000000" w:themeColor="text1"/>
              <w:left w:val="nil"/>
              <w:bottom w:val="nil"/>
              <w:right w:val="single" w:sz="4" w:space="0" w:color="auto"/>
            </w:tcBorders>
            <w:hideMark/>
          </w:tcPr>
          <w:p w:rsidR="003443B2" w:rsidRPr="007873C7" w:rsidRDefault="003443B2" w:rsidP="004E4804">
            <w:pPr>
              <w:spacing w:after="160" w:line="259" w:lineRule="auto"/>
              <w:jc w:val="both"/>
              <w:rPr>
                <w:rFonts w:ascii="Comic Sans MS" w:hAnsi="Comic Sans MS"/>
                <w:b w:val="0"/>
                <w:bCs w:val="0"/>
                <w:color w:val="auto"/>
                <w:sz w:val="24"/>
                <w:szCs w:val="24"/>
              </w:rPr>
            </w:pPr>
            <w:r w:rsidRPr="007873C7">
              <w:rPr>
                <w:rFonts w:ascii="Comic Sans MS" w:hAnsi="Comic Sans MS"/>
                <w:color w:val="auto"/>
                <w:sz w:val="24"/>
                <w:szCs w:val="24"/>
              </w:rPr>
              <w:t>Abilità</w:t>
            </w:r>
          </w:p>
        </w:tc>
      </w:tr>
      <w:tr w:rsidR="003443B2" w:rsidRPr="007873C7" w:rsidTr="003443B2">
        <w:trPr>
          <w:trHeight w:val="2849"/>
        </w:trPr>
        <w:tc>
          <w:tcPr>
            <w:tcW w:w="1000" w:type="pct"/>
            <w:tcBorders>
              <w:top w:val="nil"/>
              <w:left w:val="single" w:sz="8" w:space="0" w:color="000000" w:themeColor="text1"/>
              <w:bottom w:val="single" w:sz="8" w:space="0" w:color="000000" w:themeColor="text1"/>
              <w:right w:val="nil"/>
            </w:tcBorders>
          </w:tcPr>
          <w:p w:rsidR="003443B2" w:rsidRPr="007873C7" w:rsidRDefault="003443B2" w:rsidP="004E4804">
            <w:pPr>
              <w:spacing w:after="160" w:line="259" w:lineRule="auto"/>
              <w:jc w:val="both"/>
              <w:rPr>
                <w:b/>
              </w:rPr>
            </w:pPr>
          </w:p>
        </w:tc>
        <w:tc>
          <w:tcPr>
            <w:tcW w:w="2000" w:type="pct"/>
            <w:tcBorders>
              <w:top w:val="nil"/>
              <w:left w:val="nil"/>
              <w:bottom w:val="single" w:sz="8" w:space="0" w:color="000000" w:themeColor="text1"/>
              <w:right w:val="nil"/>
            </w:tcBorders>
          </w:tcPr>
          <w:p w:rsidR="003443B2" w:rsidRPr="007873C7" w:rsidRDefault="003443B2" w:rsidP="004E4804">
            <w:pPr>
              <w:spacing w:after="160" w:line="259" w:lineRule="auto"/>
              <w:jc w:val="both"/>
            </w:pPr>
          </w:p>
        </w:tc>
        <w:tc>
          <w:tcPr>
            <w:tcW w:w="2001" w:type="pct"/>
            <w:tcBorders>
              <w:top w:val="nil"/>
              <w:left w:val="nil"/>
              <w:bottom w:val="single" w:sz="8" w:space="0" w:color="000000" w:themeColor="text1"/>
              <w:right w:val="single" w:sz="4" w:space="0" w:color="auto"/>
            </w:tcBorders>
          </w:tcPr>
          <w:p w:rsidR="003443B2" w:rsidRPr="007873C7" w:rsidRDefault="003443B2" w:rsidP="004E4804">
            <w:pPr>
              <w:spacing w:after="160" w:line="259" w:lineRule="auto"/>
              <w:jc w:val="both"/>
            </w:pPr>
          </w:p>
        </w:tc>
      </w:tr>
    </w:tbl>
    <w:p w:rsidR="00D46575" w:rsidRDefault="00D46575" w:rsidP="007A5A03">
      <w:pPr>
        <w:rPr>
          <w:rFonts w:ascii="Comic Sans MS" w:hAnsi="Comic Sans MS"/>
          <w:sz w:val="24"/>
          <w:szCs w:val="24"/>
        </w:rPr>
      </w:pPr>
    </w:p>
    <w:p w:rsidR="003E777D" w:rsidRPr="007C2EBC" w:rsidRDefault="003443B2" w:rsidP="007C2EBC">
      <w:pPr>
        <w:pStyle w:val="Paragrafoelenco"/>
        <w:numPr>
          <w:ilvl w:val="0"/>
          <w:numId w:val="114"/>
        </w:numPr>
        <w:jc w:val="both"/>
        <w:rPr>
          <w:rFonts w:ascii="Comic Sans MS" w:hAnsi="Comic Sans MS"/>
          <w:b/>
        </w:rPr>
      </w:pPr>
      <w:r>
        <w:rPr>
          <w:rFonts w:ascii="Comic Sans MS" w:hAnsi="Comic Sans MS"/>
          <w:b/>
        </w:rPr>
        <w:t>Progettazione</w:t>
      </w:r>
    </w:p>
    <w:tbl>
      <w:tblPr>
        <w:tblStyle w:val="Elencochiaro"/>
        <w:tblW w:w="5000" w:type="pct"/>
        <w:tblLook w:val="0620" w:firstRow="1" w:lastRow="0" w:firstColumn="0" w:lastColumn="0" w:noHBand="1" w:noVBand="1"/>
      </w:tblPr>
      <w:tblGrid>
        <w:gridCol w:w="2259"/>
        <w:gridCol w:w="3261"/>
        <w:gridCol w:w="4103"/>
      </w:tblGrid>
      <w:tr w:rsidR="003E777D" w:rsidRPr="00972CDD" w:rsidTr="00A54AED">
        <w:trPr>
          <w:cnfStyle w:val="100000000000" w:firstRow="1" w:lastRow="0" w:firstColumn="0" w:lastColumn="0" w:oddVBand="0" w:evenVBand="0" w:oddHBand="0" w:evenHBand="0" w:firstRowFirstColumn="0" w:firstRowLastColumn="0" w:lastRowFirstColumn="0" w:lastRowLastColumn="0"/>
        </w:trPr>
        <w:tc>
          <w:tcPr>
            <w:tcW w:w="1173" w:type="pct"/>
            <w:tcBorders>
              <w:top w:val="single" w:sz="8" w:space="0" w:color="000000" w:themeColor="text1"/>
              <w:left w:val="single" w:sz="8" w:space="0" w:color="000000" w:themeColor="text1"/>
              <w:bottom w:val="nil"/>
              <w:right w:val="nil"/>
            </w:tcBorders>
            <w:hideMark/>
          </w:tcPr>
          <w:p w:rsidR="003E777D" w:rsidRPr="00131DBB" w:rsidRDefault="003E777D" w:rsidP="00A54AED">
            <w:pPr>
              <w:spacing w:after="160" w:line="259" w:lineRule="auto"/>
              <w:jc w:val="center"/>
              <w:rPr>
                <w:rFonts w:ascii="Comic Sans MS" w:hAnsi="Comic Sans MS"/>
                <w:color w:val="auto"/>
                <w:sz w:val="24"/>
                <w:szCs w:val="24"/>
              </w:rPr>
            </w:pPr>
            <w:r w:rsidRPr="00131DBB">
              <w:rPr>
                <w:rFonts w:ascii="Comic Sans MS" w:hAnsi="Comic Sans MS"/>
                <w:color w:val="auto"/>
                <w:sz w:val="24"/>
                <w:szCs w:val="24"/>
              </w:rPr>
              <w:t>Competenza</w:t>
            </w:r>
          </w:p>
        </w:tc>
        <w:tc>
          <w:tcPr>
            <w:tcW w:w="1694" w:type="pct"/>
            <w:tcBorders>
              <w:top w:val="single" w:sz="8" w:space="0" w:color="000000" w:themeColor="text1"/>
              <w:left w:val="nil"/>
              <w:bottom w:val="nil"/>
              <w:right w:val="nil"/>
            </w:tcBorders>
            <w:hideMark/>
          </w:tcPr>
          <w:p w:rsidR="003E777D" w:rsidRPr="00131DBB" w:rsidRDefault="003E777D" w:rsidP="00A54AED">
            <w:pPr>
              <w:spacing w:after="160" w:line="259" w:lineRule="auto"/>
              <w:jc w:val="center"/>
              <w:rPr>
                <w:rFonts w:ascii="Comic Sans MS" w:hAnsi="Comic Sans MS"/>
                <w:color w:val="auto"/>
                <w:sz w:val="24"/>
                <w:szCs w:val="24"/>
              </w:rPr>
            </w:pPr>
            <w:r w:rsidRPr="00131DBB">
              <w:rPr>
                <w:rFonts w:ascii="Comic Sans MS" w:hAnsi="Comic Sans MS"/>
                <w:color w:val="auto"/>
                <w:sz w:val="24"/>
                <w:szCs w:val="24"/>
              </w:rPr>
              <w:t>Attività</w:t>
            </w:r>
            <w:r w:rsidR="007C2EBC">
              <w:rPr>
                <w:rStyle w:val="Rimandonotaapidipagina"/>
                <w:rFonts w:ascii="Comic Sans MS" w:hAnsi="Comic Sans MS"/>
                <w:color w:val="auto"/>
                <w:sz w:val="24"/>
                <w:szCs w:val="24"/>
              </w:rPr>
              <w:footnoteReference w:id="1"/>
            </w:r>
          </w:p>
        </w:tc>
        <w:tc>
          <w:tcPr>
            <w:tcW w:w="2132" w:type="pct"/>
            <w:tcBorders>
              <w:top w:val="single" w:sz="8" w:space="0" w:color="000000" w:themeColor="text1"/>
              <w:left w:val="nil"/>
              <w:bottom w:val="nil"/>
              <w:right w:val="single" w:sz="4" w:space="0" w:color="auto"/>
            </w:tcBorders>
            <w:hideMark/>
          </w:tcPr>
          <w:p w:rsidR="003E777D" w:rsidRPr="00131DBB" w:rsidRDefault="003443B2" w:rsidP="00A54AED">
            <w:pPr>
              <w:spacing w:after="160" w:line="259" w:lineRule="auto"/>
              <w:jc w:val="center"/>
              <w:rPr>
                <w:rFonts w:ascii="Comic Sans MS" w:hAnsi="Comic Sans MS"/>
                <w:b w:val="0"/>
                <w:bCs w:val="0"/>
                <w:color w:val="auto"/>
                <w:sz w:val="24"/>
                <w:szCs w:val="24"/>
              </w:rPr>
            </w:pPr>
            <w:r>
              <w:rPr>
                <w:rFonts w:ascii="Comic Sans MS" w:hAnsi="Comic Sans MS"/>
                <w:b w:val="0"/>
                <w:bCs w:val="0"/>
                <w:color w:val="auto"/>
                <w:sz w:val="24"/>
                <w:szCs w:val="24"/>
              </w:rPr>
              <w:t>Valutazione</w:t>
            </w:r>
          </w:p>
        </w:tc>
      </w:tr>
      <w:tr w:rsidR="003E777D" w:rsidRPr="007873C7" w:rsidTr="00A54AED">
        <w:trPr>
          <w:trHeight w:val="2849"/>
        </w:trPr>
        <w:tc>
          <w:tcPr>
            <w:tcW w:w="1173" w:type="pct"/>
            <w:tcBorders>
              <w:top w:val="nil"/>
              <w:left w:val="single" w:sz="8" w:space="0" w:color="000000" w:themeColor="text1"/>
              <w:bottom w:val="single" w:sz="8" w:space="0" w:color="000000" w:themeColor="text1"/>
              <w:right w:val="nil"/>
            </w:tcBorders>
          </w:tcPr>
          <w:p w:rsidR="003E777D" w:rsidRPr="00131DBB" w:rsidRDefault="003E777D" w:rsidP="00A54AED">
            <w:pPr>
              <w:spacing w:after="160" w:line="259" w:lineRule="auto"/>
              <w:jc w:val="both"/>
              <w:rPr>
                <w:b/>
              </w:rPr>
            </w:pPr>
          </w:p>
          <w:p w:rsidR="003E777D" w:rsidRPr="00131DBB" w:rsidRDefault="003E777D" w:rsidP="00A54AED">
            <w:pPr>
              <w:spacing w:after="160" w:line="259" w:lineRule="auto"/>
              <w:jc w:val="both"/>
              <w:rPr>
                <w:b/>
              </w:rPr>
            </w:pPr>
          </w:p>
        </w:tc>
        <w:tc>
          <w:tcPr>
            <w:tcW w:w="1694" w:type="pct"/>
            <w:tcBorders>
              <w:top w:val="nil"/>
              <w:left w:val="nil"/>
              <w:bottom w:val="single" w:sz="8" w:space="0" w:color="000000" w:themeColor="text1"/>
              <w:right w:val="nil"/>
            </w:tcBorders>
          </w:tcPr>
          <w:p w:rsidR="003E777D" w:rsidRPr="007873C7" w:rsidRDefault="003E777D" w:rsidP="00A54AED">
            <w:pPr>
              <w:spacing w:after="160" w:line="259" w:lineRule="auto"/>
              <w:jc w:val="both"/>
            </w:pPr>
          </w:p>
        </w:tc>
        <w:tc>
          <w:tcPr>
            <w:tcW w:w="2132" w:type="pct"/>
            <w:tcBorders>
              <w:top w:val="nil"/>
              <w:left w:val="nil"/>
              <w:bottom w:val="single" w:sz="8" w:space="0" w:color="000000" w:themeColor="text1"/>
              <w:right w:val="single" w:sz="4" w:space="0" w:color="auto"/>
            </w:tcBorders>
          </w:tcPr>
          <w:p w:rsidR="003443B2" w:rsidRDefault="003443B2" w:rsidP="00A54AED">
            <w:pPr>
              <w:spacing w:after="160" w:line="259" w:lineRule="auto"/>
              <w:jc w:val="both"/>
            </w:pPr>
          </w:p>
          <w:p w:rsidR="003E777D" w:rsidRPr="003443B2" w:rsidRDefault="003E777D" w:rsidP="003443B2"/>
        </w:tc>
      </w:tr>
    </w:tbl>
    <w:p w:rsidR="003E777D" w:rsidRDefault="003E777D" w:rsidP="003E777D">
      <w:pPr>
        <w:rPr>
          <w:rFonts w:ascii="Comic Sans MS" w:hAnsi="Comic Sans MS"/>
          <w:sz w:val="24"/>
          <w:szCs w:val="24"/>
        </w:rPr>
      </w:pPr>
    </w:p>
    <w:p w:rsidR="007C2EBC" w:rsidRDefault="007C2EBC" w:rsidP="00AF22AA">
      <w:pPr>
        <w:spacing w:after="0" w:line="240" w:lineRule="auto"/>
        <w:jc w:val="both"/>
      </w:pPr>
    </w:p>
    <w:p w:rsidR="007C2EBC" w:rsidRPr="007C2EBC" w:rsidRDefault="007C2EBC" w:rsidP="007C2EBC">
      <w:pPr>
        <w:pStyle w:val="Paragrafoelenco"/>
        <w:numPr>
          <w:ilvl w:val="0"/>
          <w:numId w:val="114"/>
        </w:numPr>
        <w:spacing w:after="0" w:line="240" w:lineRule="auto"/>
        <w:jc w:val="both"/>
        <w:rPr>
          <w:rFonts w:ascii="Comic Sans MS" w:hAnsi="Comic Sans MS"/>
          <w:b/>
        </w:rPr>
      </w:pPr>
      <w:r w:rsidRPr="007C2EBC">
        <w:rPr>
          <w:rFonts w:ascii="Comic Sans MS" w:hAnsi="Comic Sans MS"/>
          <w:b/>
        </w:rPr>
        <w:t xml:space="preserve">La struttura della </w:t>
      </w:r>
      <w:r w:rsidR="003443B2">
        <w:rPr>
          <w:rFonts w:ascii="Comic Sans MS" w:hAnsi="Comic Sans MS"/>
          <w:b/>
        </w:rPr>
        <w:t>prova di valutazione</w:t>
      </w:r>
    </w:p>
    <w:tbl>
      <w:tblPr>
        <w:tblStyle w:val="Elencochiaro"/>
        <w:tblW w:w="5000" w:type="pct"/>
        <w:tblLook w:val="0620" w:firstRow="1" w:lastRow="0" w:firstColumn="0" w:lastColumn="0" w:noHBand="1" w:noVBand="1"/>
      </w:tblPr>
      <w:tblGrid>
        <w:gridCol w:w="9623"/>
      </w:tblGrid>
      <w:tr w:rsidR="003325C1" w:rsidRPr="00972CDD" w:rsidTr="003325C1">
        <w:trPr>
          <w:cnfStyle w:val="100000000000" w:firstRow="1" w:lastRow="0" w:firstColumn="0" w:lastColumn="0" w:oddVBand="0" w:evenVBand="0" w:oddHBand="0" w:evenHBand="0" w:firstRowFirstColumn="0" w:firstRowLastColumn="0" w:lastRowFirstColumn="0" w:lastRowLastColumn="0"/>
        </w:trPr>
        <w:tc>
          <w:tcPr>
            <w:tcW w:w="5000" w:type="pct"/>
            <w:tcBorders>
              <w:top w:val="single" w:sz="8" w:space="0" w:color="000000" w:themeColor="text1"/>
              <w:left w:val="single" w:sz="8" w:space="0" w:color="000000" w:themeColor="text1"/>
              <w:bottom w:val="nil"/>
              <w:right w:val="single" w:sz="4" w:space="0" w:color="auto"/>
            </w:tcBorders>
            <w:hideMark/>
          </w:tcPr>
          <w:p w:rsidR="003325C1" w:rsidRPr="003325C1" w:rsidRDefault="003325C1" w:rsidP="003443B2">
            <w:pPr>
              <w:spacing w:after="160" w:line="259" w:lineRule="auto"/>
              <w:jc w:val="center"/>
              <w:rPr>
                <w:rFonts w:ascii="Comic Sans MS" w:hAnsi="Comic Sans MS"/>
                <w:b w:val="0"/>
                <w:bCs w:val="0"/>
                <w:sz w:val="24"/>
                <w:szCs w:val="24"/>
              </w:rPr>
            </w:pPr>
            <w:r w:rsidRPr="003325C1">
              <w:rPr>
                <w:rFonts w:ascii="Comic Sans MS" w:hAnsi="Comic Sans MS"/>
                <w:color w:val="auto"/>
                <w:sz w:val="24"/>
                <w:szCs w:val="24"/>
              </w:rPr>
              <w:t>Competenza</w:t>
            </w:r>
            <w:r>
              <w:rPr>
                <w:rFonts w:ascii="Comic Sans MS" w:hAnsi="Comic Sans MS"/>
                <w:color w:val="auto"/>
                <w:sz w:val="24"/>
                <w:szCs w:val="24"/>
              </w:rPr>
              <w:t xml:space="preserve"> su cui sarà svolta la </w:t>
            </w:r>
            <w:r w:rsidR="003443B2">
              <w:rPr>
                <w:rFonts w:ascii="Comic Sans MS" w:hAnsi="Comic Sans MS"/>
                <w:color w:val="auto"/>
                <w:sz w:val="24"/>
                <w:szCs w:val="24"/>
              </w:rPr>
              <w:t>prova</w:t>
            </w:r>
            <w:bookmarkStart w:id="0" w:name="_GoBack"/>
            <w:bookmarkEnd w:id="0"/>
          </w:p>
        </w:tc>
      </w:tr>
      <w:tr w:rsidR="003325C1" w:rsidRPr="007873C7" w:rsidTr="003325C1">
        <w:trPr>
          <w:trHeight w:val="544"/>
        </w:trPr>
        <w:tc>
          <w:tcPr>
            <w:tcW w:w="5000" w:type="pct"/>
            <w:tcBorders>
              <w:top w:val="nil"/>
              <w:left w:val="single" w:sz="8" w:space="0" w:color="000000" w:themeColor="text1"/>
              <w:bottom w:val="nil"/>
              <w:right w:val="single" w:sz="4" w:space="0" w:color="auto"/>
            </w:tcBorders>
          </w:tcPr>
          <w:p w:rsidR="003325C1" w:rsidRPr="003325C1" w:rsidRDefault="003325C1" w:rsidP="00A54AED">
            <w:pPr>
              <w:spacing w:after="160" w:line="259" w:lineRule="auto"/>
              <w:jc w:val="both"/>
              <w:rPr>
                <w:b/>
              </w:rPr>
            </w:pPr>
          </w:p>
        </w:tc>
      </w:tr>
      <w:tr w:rsidR="003325C1" w:rsidRPr="007873C7" w:rsidTr="003325C1">
        <w:trPr>
          <w:trHeight w:val="544"/>
        </w:trPr>
        <w:tc>
          <w:tcPr>
            <w:tcW w:w="5000" w:type="pct"/>
            <w:tcBorders>
              <w:top w:val="nil"/>
              <w:left w:val="single" w:sz="8" w:space="0" w:color="000000" w:themeColor="text1"/>
              <w:bottom w:val="nil"/>
              <w:right w:val="single" w:sz="4" w:space="0" w:color="auto"/>
            </w:tcBorders>
          </w:tcPr>
          <w:p w:rsidR="003325C1" w:rsidRPr="003325C1" w:rsidRDefault="003325C1" w:rsidP="003325C1">
            <w:pPr>
              <w:jc w:val="center"/>
              <w:rPr>
                <w:rFonts w:ascii="Comic Sans MS" w:hAnsi="Comic Sans MS"/>
                <w:b/>
                <w:sz w:val="24"/>
                <w:szCs w:val="24"/>
              </w:rPr>
            </w:pPr>
            <w:r w:rsidRPr="003325C1">
              <w:rPr>
                <w:rFonts w:ascii="Comic Sans MS" w:hAnsi="Comic Sans MS"/>
                <w:b/>
                <w:sz w:val="24"/>
                <w:szCs w:val="24"/>
              </w:rPr>
              <w:t>Anagrafica studente</w:t>
            </w:r>
          </w:p>
        </w:tc>
      </w:tr>
      <w:tr w:rsidR="003325C1" w:rsidRPr="007873C7" w:rsidTr="003325C1">
        <w:trPr>
          <w:trHeight w:val="544"/>
        </w:trPr>
        <w:tc>
          <w:tcPr>
            <w:tcW w:w="5000" w:type="pct"/>
            <w:tcBorders>
              <w:top w:val="nil"/>
              <w:left w:val="single" w:sz="8" w:space="0" w:color="000000" w:themeColor="text1"/>
              <w:bottom w:val="single" w:sz="8" w:space="0" w:color="000000" w:themeColor="text1"/>
              <w:right w:val="single" w:sz="4" w:space="0" w:color="auto"/>
            </w:tcBorders>
          </w:tcPr>
          <w:p w:rsidR="003325C1" w:rsidRPr="003325C1" w:rsidRDefault="003325C1" w:rsidP="003325C1">
            <w:pPr>
              <w:jc w:val="center"/>
              <w:rPr>
                <w:rFonts w:ascii="Comic Sans MS" w:hAnsi="Comic Sans MS"/>
                <w:b/>
                <w:sz w:val="24"/>
                <w:szCs w:val="24"/>
              </w:rPr>
            </w:pPr>
            <w:r>
              <w:rPr>
                <w:rFonts w:ascii="Comic Sans MS" w:hAnsi="Comic Sans MS"/>
                <w:b/>
                <w:sz w:val="24"/>
                <w:szCs w:val="24"/>
              </w:rPr>
              <w:t>La verifica</w:t>
            </w:r>
          </w:p>
        </w:tc>
      </w:tr>
    </w:tbl>
    <w:p w:rsidR="003325C1" w:rsidRDefault="003325C1" w:rsidP="00AF22AA">
      <w:pPr>
        <w:spacing w:after="0" w:line="240" w:lineRule="auto"/>
        <w:jc w:val="both"/>
      </w:pPr>
    </w:p>
    <w:p w:rsidR="003325C1" w:rsidRDefault="003325C1" w:rsidP="00AF22AA">
      <w:pPr>
        <w:spacing w:after="0" w:line="240" w:lineRule="auto"/>
        <w:jc w:val="both"/>
      </w:pPr>
    </w:p>
    <w:p w:rsidR="003325C1" w:rsidRDefault="003325C1" w:rsidP="00AF22AA">
      <w:pPr>
        <w:spacing w:after="0" w:line="240" w:lineRule="auto"/>
        <w:jc w:val="both"/>
      </w:pPr>
    </w:p>
    <w:p w:rsidR="007C2EBC" w:rsidRDefault="007C2EBC" w:rsidP="007C2EBC">
      <w:pPr>
        <w:pStyle w:val="Paragrafoelenco"/>
        <w:numPr>
          <w:ilvl w:val="0"/>
          <w:numId w:val="114"/>
        </w:numPr>
        <w:spacing w:after="0" w:line="240" w:lineRule="auto"/>
        <w:jc w:val="both"/>
        <w:rPr>
          <w:rFonts w:ascii="Comic Sans MS" w:hAnsi="Comic Sans MS"/>
          <w:b/>
        </w:rPr>
      </w:pPr>
      <w:r w:rsidRPr="007C2EBC">
        <w:rPr>
          <w:rFonts w:ascii="Comic Sans MS" w:hAnsi="Comic Sans MS"/>
          <w:b/>
        </w:rPr>
        <w:t>La certificazione</w:t>
      </w:r>
    </w:p>
    <w:p w:rsidR="007C2EBC" w:rsidRPr="007C2EBC" w:rsidRDefault="007C2EBC" w:rsidP="007C2EBC">
      <w:pPr>
        <w:pStyle w:val="Paragrafoelenco"/>
        <w:spacing w:after="0" w:line="240" w:lineRule="auto"/>
        <w:jc w:val="both"/>
        <w:rPr>
          <w:rFonts w:ascii="Comic Sans MS" w:hAnsi="Comic Sans MS"/>
          <w:b/>
        </w:rPr>
      </w:pPr>
    </w:p>
    <w:p w:rsidR="00C1635E" w:rsidRDefault="00300BF6" w:rsidP="00300BF6">
      <w:pPr>
        <w:ind w:right="458" w:firstLine="568"/>
        <w:jc w:val="center"/>
      </w:pPr>
      <w:r>
        <w:rPr>
          <w:noProof/>
        </w:rPr>
        <w:lastRenderedPageBreak/>
        <w:drawing>
          <wp:inline distT="0" distB="0" distL="0" distR="0" wp14:anchorId="03064143">
            <wp:extent cx="749935"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935" cy="762000"/>
                    </a:xfrm>
                    <a:prstGeom prst="rect">
                      <a:avLst/>
                    </a:prstGeom>
                    <a:noFill/>
                  </pic:spPr>
                </pic:pic>
              </a:graphicData>
            </a:graphic>
          </wp:inline>
        </w:drawing>
      </w:r>
    </w:p>
    <w:p w:rsidR="00EF0ECB" w:rsidRPr="00EF0ECB" w:rsidRDefault="00EF0ECB" w:rsidP="00EF0ECB">
      <w:pPr>
        <w:tabs>
          <w:tab w:val="center" w:pos="4819"/>
          <w:tab w:val="right" w:pos="9638"/>
        </w:tabs>
        <w:suppressAutoHyphens/>
        <w:spacing w:after="0" w:line="240" w:lineRule="auto"/>
        <w:jc w:val="center"/>
        <w:rPr>
          <w:rFonts w:ascii="Arial" w:eastAsia="Calibri" w:hAnsi="Arial" w:cs="Arial"/>
          <w:spacing w:val="-8"/>
          <w:sz w:val="18"/>
          <w:szCs w:val="18"/>
          <w:lang w:eastAsia="ar-SA"/>
        </w:rPr>
      </w:pPr>
      <w:r w:rsidRPr="00EF0ECB">
        <w:rPr>
          <w:rFonts w:ascii="Arial" w:eastAsia="Calibri" w:hAnsi="Arial" w:cs="Arial"/>
          <w:spacing w:val="-8"/>
          <w:sz w:val="18"/>
          <w:szCs w:val="18"/>
          <w:lang w:eastAsia="ar-SA"/>
        </w:rPr>
        <w:t>Istituzione scolastica</w:t>
      </w:r>
    </w:p>
    <w:p w:rsidR="00EF0ECB" w:rsidRPr="00EF0ECB" w:rsidRDefault="00EF0ECB" w:rsidP="00EF0ECB">
      <w:pPr>
        <w:tabs>
          <w:tab w:val="center" w:pos="4819"/>
          <w:tab w:val="right" w:pos="9638"/>
        </w:tabs>
        <w:suppressAutoHyphens/>
        <w:spacing w:after="0" w:line="240" w:lineRule="auto"/>
        <w:jc w:val="center"/>
        <w:rPr>
          <w:rFonts w:ascii="Arial" w:eastAsia="Calibri" w:hAnsi="Arial" w:cs="Arial"/>
          <w:spacing w:val="-8"/>
          <w:sz w:val="18"/>
          <w:szCs w:val="18"/>
          <w:lang w:eastAsia="ar-SA"/>
        </w:rPr>
      </w:pPr>
    </w:p>
    <w:p w:rsidR="00EF0ECB" w:rsidRPr="00EF0ECB" w:rsidRDefault="00EF0ECB" w:rsidP="00EF0ECB">
      <w:pPr>
        <w:tabs>
          <w:tab w:val="center" w:pos="4819"/>
          <w:tab w:val="right" w:pos="9638"/>
        </w:tabs>
        <w:suppressAutoHyphens/>
        <w:spacing w:after="0" w:line="240" w:lineRule="auto"/>
        <w:jc w:val="center"/>
        <w:rPr>
          <w:rFonts w:ascii="Arial" w:eastAsia="Calibri" w:hAnsi="Arial" w:cs="Arial"/>
          <w:spacing w:val="-8"/>
          <w:sz w:val="18"/>
          <w:szCs w:val="18"/>
          <w:lang w:eastAsia="ar-SA"/>
        </w:rPr>
      </w:pPr>
    </w:p>
    <w:p w:rsidR="00EF0ECB" w:rsidRPr="00EF0ECB" w:rsidRDefault="00EF0ECB" w:rsidP="00EF0ECB">
      <w:pPr>
        <w:tabs>
          <w:tab w:val="center" w:pos="4819"/>
          <w:tab w:val="right" w:pos="9638"/>
        </w:tabs>
        <w:suppressAutoHyphens/>
        <w:spacing w:after="0" w:line="240" w:lineRule="auto"/>
        <w:jc w:val="center"/>
        <w:rPr>
          <w:rFonts w:ascii="Arial" w:eastAsia="Calibri" w:hAnsi="Arial" w:cs="Arial"/>
          <w:spacing w:val="-8"/>
          <w:sz w:val="18"/>
          <w:szCs w:val="18"/>
          <w:lang w:eastAsia="ar-SA"/>
        </w:rPr>
      </w:pPr>
      <w:r w:rsidRPr="00EF0ECB">
        <w:rPr>
          <w:rFonts w:ascii="Arial" w:eastAsia="Calibri" w:hAnsi="Arial" w:cs="Arial"/>
          <w:spacing w:val="-8"/>
          <w:sz w:val="18"/>
          <w:szCs w:val="18"/>
          <w:lang w:eastAsia="ar-SA"/>
        </w:rPr>
        <w:t>……………………………………………..……………………………….</w:t>
      </w:r>
    </w:p>
    <w:p w:rsidR="00EF0ECB" w:rsidRPr="00EF0ECB" w:rsidRDefault="00EF0ECB" w:rsidP="00EF0ECB">
      <w:pPr>
        <w:suppressAutoHyphens/>
        <w:spacing w:after="0" w:line="240" w:lineRule="auto"/>
        <w:jc w:val="center"/>
        <w:rPr>
          <w:rFonts w:ascii="Arial" w:eastAsia="Calibri" w:hAnsi="Arial" w:cs="Arial"/>
          <w:b/>
          <w:bCs/>
          <w:spacing w:val="-8"/>
          <w:sz w:val="18"/>
          <w:szCs w:val="18"/>
          <w:lang w:eastAsia="ar-SA"/>
        </w:rPr>
      </w:pPr>
    </w:p>
    <w:p w:rsidR="00EF0ECB" w:rsidRPr="00EF0ECB" w:rsidRDefault="00EF0ECB" w:rsidP="00EF0ECB">
      <w:pPr>
        <w:suppressAutoHyphens/>
        <w:spacing w:after="0" w:line="240" w:lineRule="auto"/>
        <w:jc w:val="center"/>
        <w:rPr>
          <w:rFonts w:ascii="Arial" w:eastAsia="Calibri" w:hAnsi="Arial" w:cs="Arial"/>
          <w:b/>
          <w:bCs/>
          <w:spacing w:val="-8"/>
          <w:sz w:val="18"/>
          <w:szCs w:val="18"/>
          <w:lang w:eastAsia="ar-SA"/>
        </w:rPr>
      </w:pPr>
    </w:p>
    <w:p w:rsidR="00EF0ECB" w:rsidRPr="00EF0ECB" w:rsidRDefault="00EF0ECB" w:rsidP="00EF0ECB">
      <w:pPr>
        <w:suppressAutoHyphens/>
        <w:spacing w:after="0" w:line="240" w:lineRule="auto"/>
        <w:jc w:val="center"/>
        <w:rPr>
          <w:rFonts w:ascii="Times New Roman" w:eastAsia="Calibri" w:hAnsi="Times New Roman" w:cs="Times New Roman"/>
          <w:b/>
          <w:bCs/>
          <w:spacing w:val="-8"/>
          <w:sz w:val="20"/>
          <w:szCs w:val="20"/>
          <w:lang w:eastAsia="ar-SA"/>
        </w:rPr>
      </w:pPr>
    </w:p>
    <w:p w:rsidR="00EF0ECB" w:rsidRPr="00EF0ECB" w:rsidRDefault="00EF0ECB" w:rsidP="00EF0ECB">
      <w:pPr>
        <w:suppressAutoHyphens/>
        <w:spacing w:after="0" w:line="240" w:lineRule="auto"/>
        <w:jc w:val="center"/>
        <w:rPr>
          <w:rFonts w:ascii="Times New Roman" w:eastAsia="Calibri" w:hAnsi="Times New Roman" w:cs="Times New Roman"/>
          <w:b/>
          <w:bCs/>
          <w:spacing w:val="-8"/>
          <w:sz w:val="24"/>
          <w:szCs w:val="24"/>
          <w:lang w:eastAsia="ar-SA"/>
        </w:rPr>
      </w:pPr>
      <w:r w:rsidRPr="00EF0ECB">
        <w:rPr>
          <w:rFonts w:ascii="Times New Roman" w:eastAsia="Calibri" w:hAnsi="Times New Roman" w:cs="Times New Roman"/>
          <w:b/>
          <w:bCs/>
          <w:spacing w:val="-8"/>
          <w:sz w:val="24"/>
          <w:szCs w:val="24"/>
          <w:lang w:eastAsia="ar-SA"/>
        </w:rPr>
        <w:t>SCHEDA DI CERTIFICAZIONE DELLE COMPETENZE</w:t>
      </w:r>
    </w:p>
    <w:p w:rsidR="00EF0ECB" w:rsidRPr="00EF0ECB" w:rsidRDefault="00EF0ECB" w:rsidP="00EF0ECB">
      <w:pPr>
        <w:spacing w:before="120" w:after="0" w:line="240" w:lineRule="auto"/>
        <w:jc w:val="center"/>
        <w:rPr>
          <w:rFonts w:ascii="Times New Roman" w:eastAsia="Calibri" w:hAnsi="Times New Roman" w:cs="Times New Roman"/>
          <w:b/>
          <w:bCs/>
          <w:color w:val="FF0000"/>
          <w:sz w:val="24"/>
          <w:szCs w:val="24"/>
          <w:lang w:eastAsia="it-IT"/>
        </w:rPr>
      </w:pPr>
      <w:r w:rsidRPr="00EF0ECB">
        <w:rPr>
          <w:rFonts w:ascii="Times New Roman" w:eastAsia="Calibri" w:hAnsi="Times New Roman" w:cs="Times New Roman"/>
          <w:b/>
          <w:bCs/>
          <w:sz w:val="24"/>
          <w:szCs w:val="24"/>
          <w:lang w:eastAsia="it-IT"/>
        </w:rPr>
        <w:t>AL TERMINE DELLA SCUOLA PRIMARIA</w:t>
      </w:r>
    </w:p>
    <w:p w:rsidR="00EF0ECB" w:rsidRPr="00EF0ECB" w:rsidRDefault="00EF0ECB" w:rsidP="00EF0ECB">
      <w:pPr>
        <w:suppressAutoHyphens/>
        <w:spacing w:after="0" w:line="456" w:lineRule="atLeast"/>
        <w:jc w:val="center"/>
        <w:rPr>
          <w:rFonts w:ascii="Times New Roman" w:eastAsia="Calibri" w:hAnsi="Times New Roman" w:cs="Times New Roman"/>
          <w:b/>
          <w:bCs/>
          <w:spacing w:val="-8"/>
          <w:sz w:val="24"/>
          <w:szCs w:val="24"/>
          <w:lang w:eastAsia="ar-SA"/>
        </w:rPr>
      </w:pPr>
    </w:p>
    <w:p w:rsidR="00EF0ECB" w:rsidRPr="00EF0ECB" w:rsidRDefault="00EF0ECB" w:rsidP="00EF0ECB">
      <w:pPr>
        <w:suppressAutoHyphens/>
        <w:spacing w:after="0" w:line="456" w:lineRule="atLeast"/>
        <w:jc w:val="center"/>
        <w:rPr>
          <w:rFonts w:ascii="Times New Roman" w:eastAsia="Calibri" w:hAnsi="Times New Roman" w:cs="Times New Roman"/>
          <w:b/>
          <w:bCs/>
          <w:spacing w:val="-8"/>
          <w:sz w:val="24"/>
          <w:szCs w:val="24"/>
          <w:lang w:eastAsia="ar-SA"/>
        </w:rPr>
      </w:pPr>
      <w:r w:rsidRPr="00EF0ECB">
        <w:rPr>
          <w:rFonts w:ascii="Times New Roman" w:eastAsia="Calibri" w:hAnsi="Times New Roman" w:cs="Times New Roman"/>
          <w:b/>
          <w:bCs/>
          <w:spacing w:val="-8"/>
          <w:sz w:val="24"/>
          <w:szCs w:val="24"/>
          <w:lang w:eastAsia="ar-SA"/>
        </w:rPr>
        <w:t>Il Dirigente Scolastico</w:t>
      </w:r>
    </w:p>
    <w:p w:rsidR="00EF0ECB" w:rsidRPr="00EF0ECB" w:rsidRDefault="00EF0ECB" w:rsidP="00EF0ECB">
      <w:pPr>
        <w:suppressAutoHyphens/>
        <w:spacing w:after="0" w:line="240" w:lineRule="auto"/>
        <w:rPr>
          <w:rFonts w:ascii="Times New Roman" w:eastAsia="Calibri" w:hAnsi="Times New Roman" w:cs="Times New Roman"/>
          <w:spacing w:val="-8"/>
          <w:sz w:val="24"/>
          <w:szCs w:val="24"/>
          <w:lang w:eastAsia="ar-SA"/>
        </w:rPr>
      </w:pPr>
    </w:p>
    <w:p w:rsidR="00EF0ECB" w:rsidRPr="00EF0ECB" w:rsidRDefault="00EF0ECB" w:rsidP="00EF0ECB">
      <w:pPr>
        <w:suppressAutoHyphens/>
        <w:spacing w:after="0" w:line="240" w:lineRule="auto"/>
        <w:rPr>
          <w:rFonts w:ascii="Times New Roman" w:eastAsia="Calibri" w:hAnsi="Times New Roman" w:cs="Times New Roman"/>
          <w:spacing w:val="-8"/>
          <w:sz w:val="24"/>
          <w:szCs w:val="24"/>
          <w:lang w:eastAsia="ar-SA"/>
        </w:rPr>
      </w:pPr>
    </w:p>
    <w:p w:rsidR="00EF0ECB" w:rsidRPr="00EF0ECB" w:rsidRDefault="00EF0ECB" w:rsidP="00EF0ECB">
      <w:pPr>
        <w:suppressAutoHyphens/>
        <w:spacing w:after="0" w:line="240" w:lineRule="auto"/>
        <w:jc w:val="both"/>
        <w:rPr>
          <w:rFonts w:ascii="Times New Roman" w:eastAsia="Calibri" w:hAnsi="Times New Roman" w:cs="Times New Roman"/>
          <w:spacing w:val="-8"/>
          <w:sz w:val="24"/>
          <w:szCs w:val="24"/>
          <w:lang w:eastAsia="ar-SA"/>
        </w:rPr>
      </w:pPr>
      <w:r w:rsidRPr="00EF0ECB">
        <w:rPr>
          <w:rFonts w:ascii="Times New Roman" w:eastAsia="Calibri" w:hAnsi="Times New Roman" w:cs="Times New Roman"/>
          <w:spacing w:val="-8"/>
          <w:sz w:val="24"/>
          <w:szCs w:val="24"/>
          <w:lang w:eastAsia="ar-SA"/>
        </w:rPr>
        <w:t>Visti gli atti d’ufficio relativi alle valutazioni espresse dagli insegnanti di classe al termine della quinta classe della scuola primaria;</w:t>
      </w:r>
    </w:p>
    <w:p w:rsidR="00EF0ECB" w:rsidRPr="00EF0ECB" w:rsidRDefault="00EF0ECB" w:rsidP="00EF0ECB">
      <w:pPr>
        <w:suppressAutoHyphens/>
        <w:spacing w:after="0" w:line="240" w:lineRule="auto"/>
        <w:rPr>
          <w:rFonts w:ascii="Times New Roman" w:eastAsia="Calibri" w:hAnsi="Times New Roman" w:cs="Times New Roman"/>
          <w:spacing w:val="-8"/>
          <w:sz w:val="24"/>
          <w:szCs w:val="24"/>
          <w:lang w:eastAsia="ar-SA"/>
        </w:rPr>
      </w:pPr>
    </w:p>
    <w:p w:rsidR="00EF0ECB" w:rsidRPr="00EF0ECB" w:rsidRDefault="00EF0ECB" w:rsidP="00EF0ECB">
      <w:pPr>
        <w:suppressAutoHyphens/>
        <w:spacing w:after="0" w:line="240" w:lineRule="auto"/>
        <w:rPr>
          <w:rFonts w:ascii="Times New Roman" w:eastAsia="Calibri" w:hAnsi="Times New Roman" w:cs="Times New Roman"/>
          <w:spacing w:val="-8"/>
          <w:sz w:val="24"/>
          <w:szCs w:val="24"/>
          <w:lang w:eastAsia="ar-SA"/>
        </w:rPr>
      </w:pPr>
      <w:r w:rsidRPr="00EF0ECB">
        <w:rPr>
          <w:rFonts w:ascii="Times New Roman" w:eastAsia="Calibri" w:hAnsi="Times New Roman" w:cs="Times New Roman"/>
          <w:spacing w:val="-8"/>
          <w:sz w:val="24"/>
          <w:szCs w:val="24"/>
          <w:lang w:eastAsia="ar-SA"/>
        </w:rPr>
        <w:t>tenuto conto del percorso scolastico quinquennale;</w:t>
      </w:r>
    </w:p>
    <w:p w:rsidR="00EF0ECB" w:rsidRPr="00EF0ECB" w:rsidRDefault="00EF0ECB" w:rsidP="00EF0ECB">
      <w:pPr>
        <w:keepNext/>
        <w:autoSpaceDE w:val="0"/>
        <w:autoSpaceDN w:val="0"/>
        <w:adjustRightInd w:val="0"/>
        <w:spacing w:after="0" w:line="360" w:lineRule="auto"/>
        <w:jc w:val="center"/>
        <w:outlineLvl w:val="0"/>
        <w:rPr>
          <w:rFonts w:ascii="Times New Roman" w:eastAsia="Calibri" w:hAnsi="Times New Roman" w:cs="Times New Roman"/>
          <w:b/>
          <w:bCs/>
          <w:sz w:val="24"/>
          <w:szCs w:val="24"/>
          <w:lang w:eastAsia="it-IT"/>
        </w:rPr>
      </w:pPr>
    </w:p>
    <w:p w:rsidR="00EF0ECB" w:rsidRPr="00EF0ECB" w:rsidRDefault="00EF0ECB" w:rsidP="00EF0ECB">
      <w:pPr>
        <w:keepNext/>
        <w:autoSpaceDE w:val="0"/>
        <w:autoSpaceDN w:val="0"/>
        <w:adjustRightInd w:val="0"/>
        <w:spacing w:after="0" w:line="360" w:lineRule="auto"/>
        <w:jc w:val="center"/>
        <w:outlineLvl w:val="0"/>
        <w:rPr>
          <w:rFonts w:ascii="Times New Roman" w:eastAsia="Calibri" w:hAnsi="Times New Roman" w:cs="Times New Roman"/>
          <w:b/>
          <w:bCs/>
          <w:color w:val="000000"/>
          <w:sz w:val="24"/>
          <w:szCs w:val="24"/>
          <w:lang w:eastAsia="it-IT"/>
        </w:rPr>
      </w:pPr>
      <w:r w:rsidRPr="00EF0ECB">
        <w:rPr>
          <w:rFonts w:ascii="Times New Roman" w:eastAsia="Calibri" w:hAnsi="Times New Roman" w:cs="Times New Roman"/>
          <w:b/>
          <w:bCs/>
          <w:color w:val="000000"/>
          <w:sz w:val="24"/>
          <w:szCs w:val="24"/>
          <w:lang w:eastAsia="it-IT"/>
        </w:rPr>
        <w:t>CERTIFICA</w:t>
      </w:r>
    </w:p>
    <w:p w:rsidR="00EF0ECB" w:rsidRPr="00EF0ECB" w:rsidRDefault="00EF0ECB" w:rsidP="00EF0ECB">
      <w:pPr>
        <w:suppressAutoHyphens/>
        <w:spacing w:after="0" w:line="240" w:lineRule="auto"/>
        <w:rPr>
          <w:rFonts w:ascii="Times New Roman" w:eastAsia="Calibri" w:hAnsi="Times New Roman" w:cs="Times New Roman"/>
          <w:b/>
          <w:bCs/>
          <w:sz w:val="24"/>
          <w:szCs w:val="24"/>
          <w:lang w:eastAsia="ar-SA"/>
        </w:rPr>
      </w:pPr>
    </w:p>
    <w:p w:rsidR="00EF0ECB" w:rsidRPr="00EF0ECB" w:rsidRDefault="00EF0ECB" w:rsidP="00EF0ECB">
      <w:pPr>
        <w:suppressAutoHyphens/>
        <w:spacing w:after="0" w:line="240" w:lineRule="auto"/>
        <w:jc w:val="both"/>
        <w:rPr>
          <w:rFonts w:ascii="Times New Roman" w:eastAsia="Calibri" w:hAnsi="Times New Roman" w:cs="Times New Roman"/>
          <w:sz w:val="24"/>
          <w:szCs w:val="24"/>
          <w:lang w:eastAsia="ar-SA"/>
        </w:rPr>
      </w:pPr>
      <w:r w:rsidRPr="00EF0ECB">
        <w:rPr>
          <w:rFonts w:ascii="Times New Roman" w:eastAsia="Calibri" w:hAnsi="Times New Roman" w:cs="Times New Roman"/>
          <w:spacing w:val="-8"/>
          <w:sz w:val="24"/>
          <w:szCs w:val="24"/>
          <w:lang w:eastAsia="ar-SA"/>
        </w:rPr>
        <w:t>che</w:t>
      </w:r>
      <w:r w:rsidRPr="00EF0ECB">
        <w:rPr>
          <w:rFonts w:ascii="Times New Roman" w:eastAsia="Calibri" w:hAnsi="Times New Roman" w:cs="Times New Roman"/>
          <w:sz w:val="24"/>
          <w:szCs w:val="24"/>
          <w:lang w:eastAsia="ar-SA"/>
        </w:rPr>
        <w:t xml:space="preserve"> l’alunn …  ………………………………………………...…………………………………......., </w:t>
      </w:r>
    </w:p>
    <w:p w:rsidR="00EF0ECB" w:rsidRPr="00EF0ECB" w:rsidRDefault="00EF0ECB" w:rsidP="00EF0ECB">
      <w:pPr>
        <w:suppressAutoHyphens/>
        <w:spacing w:after="0" w:line="240" w:lineRule="auto"/>
        <w:ind w:left="181"/>
        <w:jc w:val="both"/>
        <w:rPr>
          <w:rFonts w:ascii="Times New Roman" w:eastAsia="Calibri" w:hAnsi="Times New Roman" w:cs="Times New Roman"/>
          <w:sz w:val="24"/>
          <w:szCs w:val="24"/>
          <w:lang w:eastAsia="ar-SA"/>
        </w:rPr>
      </w:pPr>
    </w:p>
    <w:p w:rsidR="00EF0ECB" w:rsidRPr="00EF0ECB" w:rsidRDefault="00EF0ECB" w:rsidP="00EF0ECB">
      <w:pPr>
        <w:suppressAutoHyphens/>
        <w:spacing w:after="0" w:line="240" w:lineRule="auto"/>
        <w:jc w:val="both"/>
        <w:rPr>
          <w:rFonts w:ascii="Times New Roman" w:eastAsia="Calibri" w:hAnsi="Times New Roman" w:cs="Times New Roman"/>
          <w:sz w:val="24"/>
          <w:szCs w:val="24"/>
          <w:lang w:eastAsia="ar-SA"/>
        </w:rPr>
      </w:pPr>
      <w:r w:rsidRPr="00EF0ECB">
        <w:rPr>
          <w:rFonts w:ascii="Times New Roman" w:eastAsia="Calibri" w:hAnsi="Times New Roman" w:cs="Times New Roman"/>
          <w:sz w:val="24"/>
          <w:szCs w:val="24"/>
          <w:lang w:eastAsia="ar-SA"/>
        </w:rPr>
        <w:t>nat …  a ………………………………………………….…………….…  il………………..………,</w:t>
      </w:r>
    </w:p>
    <w:p w:rsidR="00EF0ECB" w:rsidRPr="00EF0ECB" w:rsidRDefault="00EF0ECB" w:rsidP="00EF0ECB">
      <w:pPr>
        <w:suppressAutoHyphens/>
        <w:spacing w:after="0" w:line="240" w:lineRule="auto"/>
        <w:jc w:val="both"/>
        <w:rPr>
          <w:rFonts w:ascii="Times New Roman" w:eastAsia="Calibri" w:hAnsi="Times New Roman" w:cs="Times New Roman"/>
          <w:sz w:val="24"/>
          <w:szCs w:val="24"/>
          <w:lang w:eastAsia="ar-SA"/>
        </w:rPr>
      </w:pPr>
    </w:p>
    <w:p w:rsidR="00EF0ECB" w:rsidRPr="00EF0ECB" w:rsidRDefault="00EF0ECB" w:rsidP="00EF0ECB">
      <w:pPr>
        <w:suppressAutoHyphens/>
        <w:spacing w:after="0" w:line="240" w:lineRule="auto"/>
        <w:jc w:val="both"/>
        <w:rPr>
          <w:rFonts w:ascii="Times New Roman" w:eastAsia="Calibri" w:hAnsi="Times New Roman" w:cs="Times New Roman"/>
          <w:sz w:val="24"/>
          <w:szCs w:val="24"/>
          <w:lang w:eastAsia="ar-SA"/>
        </w:rPr>
      </w:pPr>
      <w:r w:rsidRPr="00EF0ECB">
        <w:rPr>
          <w:rFonts w:ascii="Times New Roman" w:eastAsia="Calibri" w:hAnsi="Times New Roman" w:cs="Times New Roman"/>
          <w:sz w:val="24"/>
          <w:szCs w:val="24"/>
          <w:lang w:eastAsia="ar-SA"/>
        </w:rPr>
        <w:t>ha frequentato nell’anno scolastico ..…. / …. la classe .… sez. …, con orario settimanale di ….. ore;</w:t>
      </w:r>
    </w:p>
    <w:p w:rsidR="00EF0ECB" w:rsidRPr="00EF0ECB" w:rsidRDefault="00EF0ECB" w:rsidP="00EF0ECB">
      <w:pPr>
        <w:suppressAutoHyphens/>
        <w:spacing w:after="0" w:line="240" w:lineRule="auto"/>
        <w:ind w:left="180"/>
        <w:jc w:val="both"/>
        <w:rPr>
          <w:rFonts w:ascii="Times New Roman" w:eastAsia="Calibri" w:hAnsi="Times New Roman" w:cs="Times New Roman"/>
          <w:sz w:val="24"/>
          <w:szCs w:val="24"/>
          <w:lang w:eastAsia="ar-SA"/>
        </w:rPr>
      </w:pPr>
    </w:p>
    <w:p w:rsidR="00EF0ECB" w:rsidRPr="00EF0ECB" w:rsidRDefault="00EF0ECB" w:rsidP="00EF0ECB">
      <w:pPr>
        <w:suppressAutoHyphens/>
        <w:spacing w:after="0" w:line="240" w:lineRule="auto"/>
        <w:jc w:val="both"/>
        <w:rPr>
          <w:rFonts w:ascii="Times New Roman" w:eastAsia="Calibri" w:hAnsi="Times New Roman" w:cs="Times New Roman"/>
          <w:sz w:val="24"/>
          <w:szCs w:val="24"/>
          <w:lang w:eastAsia="en-US"/>
        </w:rPr>
      </w:pPr>
      <w:r w:rsidRPr="00EF0ECB">
        <w:rPr>
          <w:rFonts w:ascii="Times New Roman" w:eastAsia="Calibri" w:hAnsi="Times New Roman" w:cs="Times New Roman"/>
          <w:sz w:val="24"/>
          <w:szCs w:val="24"/>
          <w:lang w:eastAsia="ar-SA"/>
        </w:rPr>
        <w:t xml:space="preserve">ha raggiunto i livelli di competenza </w:t>
      </w:r>
      <w:r w:rsidRPr="00EF0ECB">
        <w:rPr>
          <w:rFonts w:ascii="Times New Roman" w:eastAsia="Calibri" w:hAnsi="Times New Roman" w:cs="Times New Roman"/>
          <w:sz w:val="24"/>
          <w:szCs w:val="24"/>
          <w:lang w:eastAsia="en-US"/>
        </w:rPr>
        <w:t>di seguito illustrati.</w:t>
      </w:r>
    </w:p>
    <w:p w:rsidR="00EF0ECB" w:rsidRPr="00EF0ECB" w:rsidRDefault="00EF0ECB" w:rsidP="00EF0ECB">
      <w:pPr>
        <w:suppressAutoHyphens/>
        <w:spacing w:after="0" w:line="240" w:lineRule="auto"/>
        <w:ind w:left="180"/>
        <w:rPr>
          <w:rFonts w:ascii="Times New Roman" w:eastAsia="Calibri" w:hAnsi="Times New Roman" w:cs="Times New Roman"/>
          <w:sz w:val="24"/>
          <w:szCs w:val="24"/>
          <w:lang w:eastAsia="en-US"/>
        </w:rPr>
      </w:pPr>
    </w:p>
    <w:p w:rsidR="00EF0ECB" w:rsidRPr="00EF0ECB" w:rsidRDefault="00EF0ECB" w:rsidP="00EF0ECB">
      <w:pPr>
        <w:suppressAutoHyphens/>
        <w:spacing w:after="0" w:line="240" w:lineRule="auto"/>
        <w:ind w:left="180"/>
        <w:rPr>
          <w:rFonts w:ascii="Times New Roman" w:eastAsia="Calibri" w:hAnsi="Times New Roman" w:cs="Times New Roman"/>
          <w:sz w:val="24"/>
          <w:szCs w:val="24"/>
          <w:lang w:eastAsia="en-US"/>
        </w:rPr>
      </w:pPr>
    </w:p>
    <w:tbl>
      <w:tblPr>
        <w:tblW w:w="5055" w:type="pct"/>
        <w:tblInd w:w="-1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25"/>
        <w:gridCol w:w="1096"/>
        <w:gridCol w:w="3044"/>
        <w:gridCol w:w="1978"/>
        <w:gridCol w:w="2161"/>
        <w:gridCol w:w="923"/>
        <w:gridCol w:w="107"/>
      </w:tblGrid>
      <w:tr w:rsidR="00EF0ECB" w:rsidRPr="00EF0ECB" w:rsidTr="007C2EBC">
        <w:trPr>
          <w:gridAfter w:val="1"/>
          <w:wAfter w:w="53" w:type="pct"/>
          <w:trHeight w:val="151"/>
        </w:trPr>
        <w:tc>
          <w:tcPr>
            <w:tcW w:w="782" w:type="pct"/>
            <w:gridSpan w:val="2"/>
            <w:tcBorders>
              <w:bottom w:val="single" w:sz="4" w:space="0" w:color="auto"/>
            </w:tcBorders>
          </w:tcPr>
          <w:p w:rsidR="00EF0ECB" w:rsidRPr="00EF0ECB" w:rsidRDefault="00EF0ECB" w:rsidP="00EF0ECB">
            <w:pPr>
              <w:spacing w:after="0" w:line="240" w:lineRule="auto"/>
              <w:rPr>
                <w:rFonts w:ascii="Times New Roman" w:eastAsia="Calibri" w:hAnsi="Times New Roman" w:cs="Times New Roman"/>
                <w:b/>
                <w:bCs/>
                <w:sz w:val="18"/>
                <w:szCs w:val="18"/>
                <w:lang w:eastAsia="en-US"/>
              </w:rPr>
            </w:pPr>
          </w:p>
          <w:p w:rsidR="00EF0ECB" w:rsidRPr="00EF0ECB" w:rsidRDefault="00EF0ECB" w:rsidP="00EF0ECB">
            <w:pPr>
              <w:spacing w:after="0" w:line="240" w:lineRule="auto"/>
              <w:rPr>
                <w:rFonts w:ascii="Times New Roman" w:eastAsia="Calibri" w:hAnsi="Times New Roman" w:cs="Times New Roman"/>
                <w:b/>
                <w:bCs/>
                <w:sz w:val="18"/>
                <w:szCs w:val="18"/>
                <w:lang w:eastAsia="en-US"/>
              </w:rPr>
            </w:pPr>
          </w:p>
          <w:p w:rsidR="00EF0ECB" w:rsidRPr="00EF0ECB" w:rsidRDefault="00EF0ECB" w:rsidP="00EF0ECB">
            <w:pPr>
              <w:spacing w:after="0" w:line="240" w:lineRule="auto"/>
              <w:rPr>
                <w:rFonts w:ascii="Times New Roman" w:eastAsia="Calibri" w:hAnsi="Times New Roman" w:cs="Times New Roman"/>
                <w:b/>
                <w:bCs/>
                <w:sz w:val="18"/>
                <w:szCs w:val="18"/>
                <w:lang w:eastAsia="en-US"/>
              </w:rPr>
            </w:pPr>
          </w:p>
          <w:p w:rsidR="00EF0ECB" w:rsidRPr="00EF0ECB" w:rsidRDefault="00EF0ECB" w:rsidP="00EF0ECB">
            <w:pPr>
              <w:spacing w:after="0" w:line="240" w:lineRule="auto"/>
              <w:rPr>
                <w:rFonts w:ascii="Times New Roman" w:eastAsia="Calibri" w:hAnsi="Times New Roman" w:cs="Times New Roman"/>
                <w:b/>
                <w:bCs/>
                <w:sz w:val="18"/>
                <w:szCs w:val="18"/>
                <w:lang w:eastAsia="en-US"/>
              </w:rPr>
            </w:pPr>
          </w:p>
          <w:p w:rsidR="00EF0ECB" w:rsidRPr="00EF0ECB" w:rsidRDefault="00EF0ECB" w:rsidP="00EF0ECB">
            <w:pPr>
              <w:spacing w:after="0" w:line="240" w:lineRule="auto"/>
              <w:rPr>
                <w:rFonts w:ascii="Times New Roman" w:eastAsia="Calibri" w:hAnsi="Times New Roman" w:cs="Times New Roman"/>
                <w:b/>
                <w:bCs/>
                <w:sz w:val="18"/>
                <w:szCs w:val="18"/>
                <w:lang w:eastAsia="en-US"/>
              </w:rPr>
            </w:pPr>
            <w:r w:rsidRPr="00EF0ECB">
              <w:rPr>
                <w:rFonts w:ascii="Times New Roman" w:eastAsia="Calibri" w:hAnsi="Times New Roman" w:cs="Times New Roman"/>
                <w:b/>
                <w:bCs/>
                <w:sz w:val="18"/>
                <w:szCs w:val="18"/>
                <w:lang w:eastAsia="en-US"/>
              </w:rPr>
              <w:t>Livello</w:t>
            </w:r>
          </w:p>
        </w:tc>
        <w:tc>
          <w:tcPr>
            <w:tcW w:w="4164" w:type="pct"/>
            <w:gridSpan w:val="4"/>
            <w:tcBorders>
              <w:bottom w:val="single" w:sz="4" w:space="0" w:color="auto"/>
            </w:tcBorders>
          </w:tcPr>
          <w:p w:rsidR="00EF0ECB" w:rsidRPr="00EF0ECB" w:rsidRDefault="00EF0ECB" w:rsidP="00EF0ECB">
            <w:pPr>
              <w:spacing w:after="0" w:line="240" w:lineRule="auto"/>
              <w:rPr>
                <w:rFonts w:ascii="Times New Roman" w:eastAsia="Calibri" w:hAnsi="Times New Roman" w:cs="Times New Roman"/>
                <w:b/>
                <w:bCs/>
                <w:sz w:val="18"/>
                <w:szCs w:val="18"/>
                <w:lang w:eastAsia="en-US"/>
              </w:rPr>
            </w:pPr>
          </w:p>
          <w:p w:rsidR="00EF0ECB" w:rsidRPr="00EF0ECB" w:rsidRDefault="00EF0ECB" w:rsidP="00EF0ECB">
            <w:pPr>
              <w:spacing w:after="0" w:line="240" w:lineRule="auto"/>
              <w:rPr>
                <w:rFonts w:ascii="Times New Roman" w:eastAsia="Calibri" w:hAnsi="Times New Roman" w:cs="Times New Roman"/>
                <w:b/>
                <w:bCs/>
                <w:sz w:val="18"/>
                <w:szCs w:val="18"/>
                <w:lang w:eastAsia="en-US"/>
              </w:rPr>
            </w:pPr>
          </w:p>
          <w:p w:rsidR="00EF0ECB" w:rsidRPr="00EF0ECB" w:rsidRDefault="00EF0ECB" w:rsidP="00EF0ECB">
            <w:pPr>
              <w:spacing w:after="0" w:line="240" w:lineRule="auto"/>
              <w:rPr>
                <w:rFonts w:ascii="Times New Roman" w:eastAsia="Calibri" w:hAnsi="Times New Roman" w:cs="Times New Roman"/>
                <w:b/>
                <w:bCs/>
                <w:sz w:val="18"/>
                <w:szCs w:val="18"/>
                <w:lang w:eastAsia="en-US"/>
              </w:rPr>
            </w:pPr>
          </w:p>
          <w:p w:rsidR="00EF0ECB" w:rsidRPr="00EF0ECB" w:rsidRDefault="00EF0ECB" w:rsidP="00EF0ECB">
            <w:pPr>
              <w:spacing w:after="0" w:line="240" w:lineRule="auto"/>
              <w:rPr>
                <w:rFonts w:ascii="Times New Roman" w:eastAsia="Calibri" w:hAnsi="Times New Roman" w:cs="Times New Roman"/>
                <w:b/>
                <w:bCs/>
                <w:sz w:val="18"/>
                <w:szCs w:val="18"/>
                <w:lang w:eastAsia="en-US"/>
              </w:rPr>
            </w:pPr>
          </w:p>
          <w:p w:rsidR="00EF0ECB" w:rsidRPr="00EF0ECB" w:rsidRDefault="00EF0ECB" w:rsidP="00EF0ECB">
            <w:pPr>
              <w:spacing w:after="0" w:line="240" w:lineRule="auto"/>
              <w:rPr>
                <w:rFonts w:ascii="Times New Roman" w:eastAsia="Calibri" w:hAnsi="Times New Roman" w:cs="Times New Roman"/>
                <w:b/>
                <w:bCs/>
                <w:sz w:val="18"/>
                <w:szCs w:val="18"/>
                <w:lang w:eastAsia="en-US"/>
              </w:rPr>
            </w:pPr>
            <w:r w:rsidRPr="00EF0ECB">
              <w:rPr>
                <w:rFonts w:ascii="Times New Roman" w:eastAsia="Calibri" w:hAnsi="Times New Roman" w:cs="Times New Roman"/>
                <w:b/>
                <w:bCs/>
                <w:sz w:val="18"/>
                <w:szCs w:val="18"/>
                <w:lang w:eastAsia="en-US"/>
              </w:rPr>
              <w:t>Indicatori esplicativi</w:t>
            </w:r>
          </w:p>
        </w:tc>
      </w:tr>
      <w:tr w:rsidR="00EF0ECB" w:rsidRPr="00EF0ECB" w:rsidTr="007C2EBC">
        <w:trPr>
          <w:gridAfter w:val="1"/>
          <w:wAfter w:w="53" w:type="pct"/>
          <w:trHeight w:val="288"/>
        </w:trPr>
        <w:tc>
          <w:tcPr>
            <w:tcW w:w="782" w:type="pct"/>
            <w:gridSpan w:val="2"/>
            <w:tcBorders>
              <w:top w:val="single" w:sz="4" w:space="0" w:color="auto"/>
            </w:tcBorders>
          </w:tcPr>
          <w:p w:rsidR="00EF0ECB" w:rsidRPr="00EF0ECB" w:rsidRDefault="00EF0ECB" w:rsidP="00EF0ECB">
            <w:pPr>
              <w:spacing w:after="200" w:line="276" w:lineRule="auto"/>
              <w:rPr>
                <w:rFonts w:ascii="Times New Roman" w:eastAsia="Calibri" w:hAnsi="Times New Roman" w:cs="Times New Roman"/>
                <w:b/>
                <w:bCs/>
                <w:i/>
                <w:iCs/>
                <w:sz w:val="18"/>
                <w:szCs w:val="18"/>
                <w:lang w:eastAsia="en-US"/>
              </w:rPr>
            </w:pPr>
          </w:p>
          <w:p w:rsidR="00EF0ECB" w:rsidRPr="00EF0ECB" w:rsidRDefault="00EF0ECB" w:rsidP="00EF0ECB">
            <w:pPr>
              <w:spacing w:after="200" w:line="276" w:lineRule="auto"/>
              <w:rPr>
                <w:rFonts w:ascii="Times New Roman" w:eastAsia="Calibri" w:hAnsi="Times New Roman" w:cs="Times New Roman"/>
                <w:b/>
                <w:bCs/>
                <w:i/>
                <w:iCs/>
                <w:sz w:val="18"/>
                <w:szCs w:val="18"/>
                <w:lang w:eastAsia="en-US"/>
              </w:rPr>
            </w:pPr>
            <w:r w:rsidRPr="00EF0ECB">
              <w:rPr>
                <w:rFonts w:ascii="Times New Roman" w:eastAsia="Calibri" w:hAnsi="Times New Roman" w:cs="Times New Roman"/>
                <w:b/>
                <w:bCs/>
                <w:i/>
                <w:iCs/>
                <w:sz w:val="18"/>
                <w:szCs w:val="18"/>
                <w:lang w:eastAsia="en-US"/>
              </w:rPr>
              <w:t xml:space="preserve">A – Avanzato </w:t>
            </w:r>
          </w:p>
        </w:tc>
        <w:tc>
          <w:tcPr>
            <w:tcW w:w="4164" w:type="pct"/>
            <w:gridSpan w:val="4"/>
            <w:tcBorders>
              <w:top w:val="single" w:sz="4" w:space="0" w:color="auto"/>
            </w:tcBorders>
          </w:tcPr>
          <w:p w:rsidR="00EF0ECB" w:rsidRPr="00EF0ECB" w:rsidRDefault="00EF0ECB" w:rsidP="00EF0ECB">
            <w:pPr>
              <w:spacing w:after="200" w:line="276" w:lineRule="auto"/>
              <w:rPr>
                <w:rFonts w:ascii="Times New Roman" w:eastAsia="Calibri" w:hAnsi="Times New Roman" w:cs="Times New Roman"/>
                <w:sz w:val="18"/>
                <w:szCs w:val="18"/>
                <w:lang w:eastAsia="en-US"/>
              </w:rPr>
            </w:pPr>
          </w:p>
          <w:p w:rsidR="00EF0ECB" w:rsidRPr="00EF0ECB" w:rsidRDefault="00EF0ECB" w:rsidP="00EF0ECB">
            <w:pPr>
              <w:spacing w:after="200" w:line="276"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L’alunno/a svolge compiti e risolve problemi complessi, mostrando padronanza nell’uso delle conoscenze e delle abilità; propone e sostiene le proprie opinioni e assume in modo responsabile decisioni consapevoli.</w:t>
            </w:r>
          </w:p>
        </w:tc>
      </w:tr>
      <w:tr w:rsidR="00EF0ECB" w:rsidRPr="00EF0ECB" w:rsidTr="007C2EBC">
        <w:trPr>
          <w:gridAfter w:val="1"/>
          <w:wAfter w:w="53" w:type="pct"/>
          <w:trHeight w:val="326"/>
        </w:trPr>
        <w:tc>
          <w:tcPr>
            <w:tcW w:w="782" w:type="pct"/>
            <w:gridSpan w:val="2"/>
          </w:tcPr>
          <w:p w:rsidR="00EF0ECB" w:rsidRPr="00EF0ECB" w:rsidRDefault="00EF0ECB" w:rsidP="00EF0ECB">
            <w:pPr>
              <w:spacing w:after="0" w:line="276" w:lineRule="auto"/>
              <w:rPr>
                <w:rFonts w:ascii="Times New Roman" w:eastAsia="Calibri" w:hAnsi="Times New Roman" w:cs="Times New Roman"/>
                <w:b/>
                <w:bCs/>
                <w:i/>
                <w:iCs/>
                <w:sz w:val="18"/>
                <w:szCs w:val="18"/>
                <w:lang w:eastAsia="en-US"/>
              </w:rPr>
            </w:pPr>
            <w:r w:rsidRPr="00EF0ECB">
              <w:rPr>
                <w:rFonts w:ascii="Times New Roman" w:eastAsia="Calibri" w:hAnsi="Times New Roman" w:cs="Times New Roman"/>
                <w:b/>
                <w:bCs/>
                <w:i/>
                <w:iCs/>
                <w:sz w:val="18"/>
                <w:szCs w:val="18"/>
                <w:lang w:eastAsia="en-US"/>
              </w:rPr>
              <w:t xml:space="preserve">B – Intermedio </w:t>
            </w:r>
          </w:p>
        </w:tc>
        <w:tc>
          <w:tcPr>
            <w:tcW w:w="4164" w:type="pct"/>
            <w:gridSpan w:val="4"/>
          </w:tcPr>
          <w:p w:rsidR="00EF0ECB" w:rsidRPr="00EF0ECB" w:rsidRDefault="00EF0ECB" w:rsidP="00EF0ECB">
            <w:pPr>
              <w:spacing w:after="200" w:line="276"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L’alunno/a svolge compiti e risolve problemi in situazioni nuove, compie scelte consapevoli, mostrando di saper utilizzare le conoscenze e le abilità acquisite.</w:t>
            </w:r>
          </w:p>
        </w:tc>
      </w:tr>
      <w:tr w:rsidR="00EF0ECB" w:rsidRPr="00EF0ECB" w:rsidTr="007C2EBC">
        <w:trPr>
          <w:gridAfter w:val="1"/>
          <w:wAfter w:w="53" w:type="pct"/>
        </w:trPr>
        <w:tc>
          <w:tcPr>
            <w:tcW w:w="782" w:type="pct"/>
            <w:gridSpan w:val="2"/>
          </w:tcPr>
          <w:p w:rsidR="00EF0ECB" w:rsidRPr="00EF0ECB" w:rsidRDefault="00EF0ECB" w:rsidP="00EF0ECB">
            <w:pPr>
              <w:spacing w:after="0" w:line="276" w:lineRule="auto"/>
              <w:rPr>
                <w:rFonts w:ascii="Times New Roman" w:eastAsia="Calibri" w:hAnsi="Times New Roman" w:cs="Times New Roman"/>
                <w:b/>
                <w:bCs/>
                <w:i/>
                <w:iCs/>
                <w:sz w:val="18"/>
                <w:szCs w:val="18"/>
                <w:lang w:eastAsia="en-US"/>
              </w:rPr>
            </w:pPr>
            <w:r w:rsidRPr="00EF0ECB">
              <w:rPr>
                <w:rFonts w:ascii="Times New Roman" w:eastAsia="Calibri" w:hAnsi="Times New Roman" w:cs="Times New Roman"/>
                <w:b/>
                <w:bCs/>
                <w:i/>
                <w:iCs/>
                <w:sz w:val="18"/>
                <w:szCs w:val="18"/>
                <w:lang w:eastAsia="en-US"/>
              </w:rPr>
              <w:t>C – Base</w:t>
            </w:r>
          </w:p>
          <w:p w:rsidR="00EF0ECB" w:rsidRPr="00EF0ECB" w:rsidRDefault="00EF0ECB" w:rsidP="00EF0ECB">
            <w:pPr>
              <w:spacing w:after="0" w:line="276" w:lineRule="auto"/>
              <w:rPr>
                <w:rFonts w:ascii="Times New Roman" w:eastAsia="Calibri" w:hAnsi="Times New Roman" w:cs="Times New Roman"/>
                <w:b/>
                <w:bCs/>
                <w:i/>
                <w:iCs/>
                <w:sz w:val="18"/>
                <w:szCs w:val="18"/>
                <w:lang w:eastAsia="en-US"/>
              </w:rPr>
            </w:pPr>
          </w:p>
          <w:p w:rsidR="00EF0ECB" w:rsidRPr="00EF0ECB" w:rsidRDefault="00EF0ECB" w:rsidP="00EF0ECB">
            <w:pPr>
              <w:spacing w:after="0" w:line="276" w:lineRule="auto"/>
              <w:rPr>
                <w:rFonts w:ascii="Times New Roman" w:eastAsia="Calibri" w:hAnsi="Times New Roman" w:cs="Times New Roman"/>
                <w:b/>
                <w:bCs/>
                <w:i/>
                <w:iCs/>
                <w:sz w:val="18"/>
                <w:szCs w:val="18"/>
                <w:lang w:eastAsia="en-US"/>
              </w:rPr>
            </w:pPr>
          </w:p>
          <w:p w:rsidR="00EF0ECB" w:rsidRPr="00EF0ECB" w:rsidRDefault="00EF0ECB" w:rsidP="00EF0ECB">
            <w:pPr>
              <w:spacing w:after="0" w:line="276" w:lineRule="auto"/>
              <w:rPr>
                <w:rFonts w:ascii="Times New Roman" w:eastAsia="Calibri" w:hAnsi="Times New Roman" w:cs="Times New Roman"/>
                <w:b/>
                <w:bCs/>
                <w:i/>
                <w:iCs/>
                <w:sz w:val="18"/>
                <w:szCs w:val="18"/>
                <w:lang w:eastAsia="en-US"/>
              </w:rPr>
            </w:pPr>
            <w:r w:rsidRPr="00EF0ECB">
              <w:rPr>
                <w:rFonts w:ascii="Times New Roman" w:eastAsia="Calibri" w:hAnsi="Times New Roman" w:cs="Times New Roman"/>
                <w:b/>
                <w:bCs/>
                <w:i/>
                <w:iCs/>
                <w:sz w:val="18"/>
                <w:szCs w:val="18"/>
                <w:lang w:eastAsia="en-US"/>
              </w:rPr>
              <w:t xml:space="preserve">D – Iniziale </w:t>
            </w:r>
          </w:p>
        </w:tc>
        <w:tc>
          <w:tcPr>
            <w:tcW w:w="4164" w:type="pct"/>
            <w:gridSpan w:val="4"/>
            <w:tcBorders>
              <w:bottom w:val="nil"/>
            </w:tcBorders>
          </w:tcPr>
          <w:p w:rsidR="00EF0ECB" w:rsidRPr="00EF0ECB" w:rsidRDefault="00EF0ECB" w:rsidP="00EF0ECB">
            <w:pPr>
              <w:spacing w:after="200" w:line="276"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L’alunno/a svolge compiti semplici anche in situazioni nuove, mostrando di possedere conoscenze e abilità fondamentali e di saper applicare basilari regole e procedure apprese.</w:t>
            </w:r>
          </w:p>
          <w:p w:rsidR="00EF0ECB" w:rsidRPr="00EF0ECB" w:rsidRDefault="00EF0ECB" w:rsidP="00EF0ECB">
            <w:pPr>
              <w:spacing w:after="200" w:line="276" w:lineRule="auto"/>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L’alunno/a, se opportunamente guidato/a, svolge compiti semplici in situazioni note.</w:t>
            </w:r>
          </w:p>
        </w:tc>
      </w:tr>
      <w:tr w:rsidR="00EF0ECB" w:rsidRPr="00EF0ECB" w:rsidTr="007C2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9" w:type="pct"/>
          </w:tcPr>
          <w:p w:rsidR="00EF0ECB" w:rsidRPr="00EF0ECB" w:rsidRDefault="00EF0ECB" w:rsidP="00EF0ECB">
            <w:pPr>
              <w:spacing w:after="200" w:line="276" w:lineRule="auto"/>
              <w:jc w:val="center"/>
              <w:rPr>
                <w:rFonts w:ascii="Times New Roman" w:eastAsia="Calibri" w:hAnsi="Times New Roman" w:cs="Times New Roman"/>
                <w:sz w:val="20"/>
                <w:szCs w:val="20"/>
                <w:lang w:eastAsia="en-US"/>
              </w:rPr>
            </w:pPr>
          </w:p>
        </w:tc>
        <w:tc>
          <w:tcPr>
            <w:tcW w:w="2127" w:type="pct"/>
            <w:gridSpan w:val="2"/>
            <w:vAlign w:val="center"/>
          </w:tcPr>
          <w:p w:rsidR="00EF0ECB" w:rsidRPr="00EF0ECB" w:rsidRDefault="00EF0ECB" w:rsidP="00EF0ECB">
            <w:pPr>
              <w:spacing w:after="0" w:line="240" w:lineRule="auto"/>
              <w:jc w:val="center"/>
              <w:rPr>
                <w:rFonts w:ascii="Times New Roman" w:eastAsia="Calibri" w:hAnsi="Times New Roman" w:cs="Times New Roman"/>
                <w:b/>
                <w:bCs/>
                <w:sz w:val="18"/>
                <w:szCs w:val="18"/>
                <w:lang w:eastAsia="en-US"/>
              </w:rPr>
            </w:pPr>
            <w:r w:rsidRPr="00EF0ECB">
              <w:rPr>
                <w:rFonts w:ascii="Times New Roman" w:eastAsia="Calibri" w:hAnsi="Times New Roman" w:cs="Times New Roman"/>
                <w:b/>
                <w:bCs/>
                <w:sz w:val="18"/>
                <w:szCs w:val="18"/>
                <w:lang w:eastAsia="en-US"/>
              </w:rPr>
              <w:t>Profilo delle competenze</w:t>
            </w:r>
          </w:p>
        </w:tc>
        <w:tc>
          <w:tcPr>
            <w:tcW w:w="1016" w:type="pct"/>
            <w:vAlign w:val="center"/>
          </w:tcPr>
          <w:p w:rsidR="00EF0ECB" w:rsidRPr="00EF0ECB" w:rsidRDefault="00EF0ECB" w:rsidP="00EF0ECB">
            <w:pPr>
              <w:spacing w:after="0" w:line="240" w:lineRule="auto"/>
              <w:jc w:val="center"/>
              <w:rPr>
                <w:rFonts w:ascii="Times New Roman" w:eastAsia="Calibri" w:hAnsi="Times New Roman" w:cs="Times New Roman"/>
                <w:b/>
                <w:bCs/>
                <w:sz w:val="18"/>
                <w:szCs w:val="18"/>
                <w:lang w:eastAsia="en-US"/>
              </w:rPr>
            </w:pPr>
            <w:r w:rsidRPr="00EF0ECB">
              <w:rPr>
                <w:rFonts w:ascii="Times New Roman" w:eastAsia="Calibri" w:hAnsi="Times New Roman" w:cs="Times New Roman"/>
                <w:b/>
                <w:bCs/>
                <w:sz w:val="18"/>
                <w:szCs w:val="18"/>
                <w:lang w:eastAsia="en-US"/>
              </w:rPr>
              <w:t>Competenze chiave</w:t>
            </w:r>
          </w:p>
        </w:tc>
        <w:tc>
          <w:tcPr>
            <w:tcW w:w="1110" w:type="pct"/>
            <w:vAlign w:val="center"/>
          </w:tcPr>
          <w:p w:rsidR="00EF0ECB" w:rsidRPr="00EF0ECB" w:rsidRDefault="00EF0ECB" w:rsidP="00EF0ECB">
            <w:pPr>
              <w:spacing w:after="0" w:line="240" w:lineRule="auto"/>
              <w:jc w:val="center"/>
              <w:rPr>
                <w:rFonts w:ascii="Times New Roman" w:eastAsia="Calibri" w:hAnsi="Times New Roman" w:cs="Times New Roman"/>
                <w:b/>
                <w:bCs/>
                <w:sz w:val="18"/>
                <w:szCs w:val="18"/>
                <w:lang w:eastAsia="en-US"/>
              </w:rPr>
            </w:pPr>
            <w:r w:rsidRPr="00EF0ECB">
              <w:rPr>
                <w:rFonts w:ascii="Times New Roman" w:eastAsia="Calibri" w:hAnsi="Times New Roman" w:cs="Times New Roman"/>
                <w:b/>
                <w:bCs/>
                <w:sz w:val="18"/>
                <w:szCs w:val="18"/>
                <w:lang w:eastAsia="en-US"/>
              </w:rPr>
              <w:t>Discipline coinvolte</w:t>
            </w:r>
          </w:p>
        </w:tc>
        <w:tc>
          <w:tcPr>
            <w:tcW w:w="529" w:type="pct"/>
            <w:gridSpan w:val="2"/>
            <w:vAlign w:val="center"/>
          </w:tcPr>
          <w:p w:rsidR="00EF0ECB" w:rsidRPr="00EF0ECB" w:rsidRDefault="00EF0ECB" w:rsidP="00EF0ECB">
            <w:pPr>
              <w:spacing w:after="0" w:line="240" w:lineRule="auto"/>
              <w:jc w:val="center"/>
              <w:rPr>
                <w:rFonts w:ascii="Times New Roman" w:eastAsia="Calibri" w:hAnsi="Times New Roman" w:cs="Times New Roman"/>
                <w:b/>
                <w:bCs/>
                <w:sz w:val="18"/>
                <w:szCs w:val="18"/>
                <w:lang w:eastAsia="en-US"/>
              </w:rPr>
            </w:pPr>
            <w:r w:rsidRPr="00EF0ECB">
              <w:rPr>
                <w:rFonts w:ascii="Times New Roman" w:eastAsia="Calibri" w:hAnsi="Times New Roman" w:cs="Times New Roman"/>
                <w:b/>
                <w:bCs/>
                <w:sz w:val="18"/>
                <w:szCs w:val="18"/>
                <w:lang w:eastAsia="en-US"/>
              </w:rPr>
              <w:t>Livello</w:t>
            </w:r>
          </w:p>
        </w:tc>
      </w:tr>
      <w:tr w:rsidR="00EF0ECB" w:rsidRPr="00EF0ECB" w:rsidTr="007C2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9" w:type="pct"/>
            <w:vAlign w:val="center"/>
          </w:tcPr>
          <w:p w:rsidR="00EF0ECB" w:rsidRPr="00EF0ECB" w:rsidRDefault="00EF0ECB" w:rsidP="00EF0ECB">
            <w:pPr>
              <w:spacing w:after="200" w:line="276" w:lineRule="auto"/>
              <w:jc w:val="center"/>
              <w:rPr>
                <w:rFonts w:ascii="Times New Roman" w:eastAsia="Calibri" w:hAnsi="Times New Roman" w:cs="Times New Roman"/>
                <w:sz w:val="20"/>
                <w:szCs w:val="20"/>
                <w:lang w:eastAsia="en-US"/>
              </w:rPr>
            </w:pPr>
            <w:r w:rsidRPr="00EF0ECB">
              <w:rPr>
                <w:rFonts w:ascii="Times New Roman" w:eastAsia="Calibri" w:hAnsi="Times New Roman" w:cs="Times New Roman"/>
                <w:sz w:val="20"/>
                <w:szCs w:val="20"/>
                <w:lang w:eastAsia="en-US"/>
              </w:rPr>
              <w:lastRenderedPageBreak/>
              <w:t>1</w:t>
            </w:r>
          </w:p>
        </w:tc>
        <w:tc>
          <w:tcPr>
            <w:tcW w:w="2127" w:type="pct"/>
            <w:gridSpan w:val="2"/>
          </w:tcPr>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Ha una padronanza della lingua italiana tale da consentirgli di comprendere enunciati, di raccontare le proprie esperienze e di adottare un registro linguistico appropriato alle diverse situazioni.</w:t>
            </w:r>
          </w:p>
        </w:tc>
        <w:tc>
          <w:tcPr>
            <w:tcW w:w="1016" w:type="pct"/>
          </w:tcPr>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Comunicazione nella madrelingua o lingua di istruzione.</w:t>
            </w:r>
          </w:p>
        </w:tc>
        <w:tc>
          <w:tcPr>
            <w:tcW w:w="1110" w:type="pct"/>
          </w:tcPr>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Tutte le discipline, con particolare riferimento a:</w:t>
            </w:r>
          </w:p>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w:t>
            </w:r>
          </w:p>
        </w:tc>
        <w:tc>
          <w:tcPr>
            <w:tcW w:w="529" w:type="pct"/>
            <w:gridSpan w:val="2"/>
          </w:tcPr>
          <w:p w:rsidR="00EF0ECB" w:rsidRPr="00EF0ECB" w:rsidRDefault="00EF0ECB" w:rsidP="00EF0ECB">
            <w:pPr>
              <w:spacing w:after="200" w:line="276" w:lineRule="auto"/>
              <w:rPr>
                <w:rFonts w:ascii="Times New Roman" w:eastAsia="Calibri" w:hAnsi="Times New Roman" w:cs="Times New Roman"/>
                <w:sz w:val="20"/>
                <w:szCs w:val="20"/>
                <w:lang w:eastAsia="en-US"/>
              </w:rPr>
            </w:pPr>
          </w:p>
        </w:tc>
      </w:tr>
      <w:tr w:rsidR="00EF0ECB" w:rsidRPr="00EF0ECB" w:rsidTr="007C2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9" w:type="pct"/>
            <w:vAlign w:val="center"/>
          </w:tcPr>
          <w:p w:rsidR="00EF0ECB" w:rsidRPr="00EF0ECB" w:rsidRDefault="00EF0ECB" w:rsidP="00EF0ECB">
            <w:pPr>
              <w:spacing w:after="200" w:line="276" w:lineRule="auto"/>
              <w:jc w:val="center"/>
              <w:rPr>
                <w:rFonts w:ascii="Times New Roman" w:eastAsia="Calibri" w:hAnsi="Times New Roman" w:cs="Times New Roman"/>
                <w:sz w:val="20"/>
                <w:szCs w:val="20"/>
                <w:lang w:eastAsia="en-US"/>
              </w:rPr>
            </w:pPr>
            <w:r w:rsidRPr="00EF0ECB">
              <w:rPr>
                <w:rFonts w:ascii="Times New Roman" w:eastAsia="Calibri" w:hAnsi="Times New Roman" w:cs="Times New Roman"/>
                <w:sz w:val="20"/>
                <w:szCs w:val="20"/>
                <w:lang w:eastAsia="en-US"/>
              </w:rPr>
              <w:t>2</w:t>
            </w:r>
          </w:p>
        </w:tc>
        <w:tc>
          <w:tcPr>
            <w:tcW w:w="2127" w:type="pct"/>
            <w:gridSpan w:val="2"/>
          </w:tcPr>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È in grado di esprimersi a livello elementare in lingua inglese e di affrontare una comunicazione essenziale in semplici situazioni di vita quotidiana.</w:t>
            </w:r>
          </w:p>
        </w:tc>
        <w:tc>
          <w:tcPr>
            <w:tcW w:w="1016" w:type="pct"/>
          </w:tcPr>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Comunicazione nelle lingue straniere.</w:t>
            </w:r>
          </w:p>
        </w:tc>
        <w:tc>
          <w:tcPr>
            <w:tcW w:w="1110" w:type="pct"/>
          </w:tcPr>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Tutte le discipline, con particolare riferimento a:</w:t>
            </w:r>
          </w:p>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w:t>
            </w:r>
          </w:p>
        </w:tc>
        <w:tc>
          <w:tcPr>
            <w:tcW w:w="529" w:type="pct"/>
            <w:gridSpan w:val="2"/>
          </w:tcPr>
          <w:p w:rsidR="00EF0ECB" w:rsidRPr="00EF0ECB" w:rsidRDefault="00EF0ECB" w:rsidP="00EF0ECB">
            <w:pPr>
              <w:spacing w:after="200" w:line="276" w:lineRule="auto"/>
              <w:rPr>
                <w:rFonts w:ascii="Times New Roman" w:eastAsia="Calibri" w:hAnsi="Times New Roman" w:cs="Times New Roman"/>
                <w:sz w:val="20"/>
                <w:szCs w:val="20"/>
                <w:lang w:eastAsia="en-US"/>
              </w:rPr>
            </w:pPr>
          </w:p>
        </w:tc>
      </w:tr>
      <w:tr w:rsidR="00EF0ECB" w:rsidRPr="00EF0ECB" w:rsidTr="007C2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9" w:type="pct"/>
            <w:vAlign w:val="center"/>
          </w:tcPr>
          <w:p w:rsidR="00EF0ECB" w:rsidRPr="00EF0ECB" w:rsidRDefault="00EF0ECB" w:rsidP="00EF0ECB">
            <w:pPr>
              <w:spacing w:after="200" w:line="276" w:lineRule="auto"/>
              <w:jc w:val="center"/>
              <w:rPr>
                <w:rFonts w:ascii="Times New Roman" w:eastAsia="Calibri" w:hAnsi="Times New Roman" w:cs="Times New Roman"/>
                <w:sz w:val="20"/>
                <w:szCs w:val="20"/>
                <w:lang w:eastAsia="en-US"/>
              </w:rPr>
            </w:pPr>
            <w:r w:rsidRPr="00EF0ECB">
              <w:rPr>
                <w:rFonts w:ascii="Times New Roman" w:eastAsia="Calibri" w:hAnsi="Times New Roman" w:cs="Times New Roman"/>
                <w:sz w:val="20"/>
                <w:szCs w:val="20"/>
                <w:lang w:eastAsia="en-US"/>
              </w:rPr>
              <w:t>3</w:t>
            </w:r>
          </w:p>
        </w:tc>
        <w:tc>
          <w:tcPr>
            <w:tcW w:w="2127" w:type="pct"/>
            <w:gridSpan w:val="2"/>
          </w:tcPr>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 xml:space="preserve">Utilizza le sue conoscenze matematiche e scientifico-tecnologiche per trovare e giustificare soluzioni a problemi reali. </w:t>
            </w:r>
          </w:p>
        </w:tc>
        <w:tc>
          <w:tcPr>
            <w:tcW w:w="1016" w:type="pct"/>
          </w:tcPr>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Competenza matematica e competenze di base in scienza e tecnologia.</w:t>
            </w:r>
          </w:p>
        </w:tc>
        <w:tc>
          <w:tcPr>
            <w:tcW w:w="1110" w:type="pct"/>
          </w:tcPr>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Tutte le discipline, con particolare riferimento a:</w:t>
            </w:r>
          </w:p>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w:t>
            </w:r>
          </w:p>
        </w:tc>
        <w:tc>
          <w:tcPr>
            <w:tcW w:w="529" w:type="pct"/>
            <w:gridSpan w:val="2"/>
          </w:tcPr>
          <w:p w:rsidR="00EF0ECB" w:rsidRPr="00EF0ECB" w:rsidRDefault="00EF0ECB" w:rsidP="00EF0ECB">
            <w:pPr>
              <w:spacing w:after="200" w:line="276" w:lineRule="auto"/>
              <w:rPr>
                <w:rFonts w:ascii="Times New Roman" w:eastAsia="Calibri" w:hAnsi="Times New Roman" w:cs="Times New Roman"/>
                <w:sz w:val="20"/>
                <w:szCs w:val="20"/>
                <w:lang w:eastAsia="en-US"/>
              </w:rPr>
            </w:pPr>
          </w:p>
        </w:tc>
      </w:tr>
      <w:tr w:rsidR="00EF0ECB" w:rsidRPr="00EF0ECB" w:rsidTr="007C2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9" w:type="pct"/>
            <w:vAlign w:val="center"/>
          </w:tcPr>
          <w:p w:rsidR="00EF0ECB" w:rsidRPr="00EF0ECB" w:rsidRDefault="00EF0ECB" w:rsidP="00EF0ECB">
            <w:pPr>
              <w:spacing w:after="200" w:line="276" w:lineRule="auto"/>
              <w:jc w:val="center"/>
              <w:rPr>
                <w:rFonts w:ascii="Times New Roman" w:eastAsia="Calibri" w:hAnsi="Times New Roman" w:cs="Times New Roman"/>
                <w:sz w:val="20"/>
                <w:szCs w:val="20"/>
                <w:lang w:eastAsia="en-US"/>
              </w:rPr>
            </w:pPr>
            <w:r w:rsidRPr="00EF0ECB">
              <w:rPr>
                <w:rFonts w:ascii="Times New Roman" w:eastAsia="Calibri" w:hAnsi="Times New Roman" w:cs="Times New Roman"/>
                <w:sz w:val="20"/>
                <w:szCs w:val="20"/>
                <w:lang w:eastAsia="en-US"/>
              </w:rPr>
              <w:t>4</w:t>
            </w:r>
          </w:p>
        </w:tc>
        <w:tc>
          <w:tcPr>
            <w:tcW w:w="2127" w:type="pct"/>
            <w:gridSpan w:val="2"/>
          </w:tcPr>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Usa le tecnologie in contesti comunicativi concreti per ricercare dati e informazioni e per interagire con soggetti diversi.</w:t>
            </w:r>
          </w:p>
        </w:tc>
        <w:tc>
          <w:tcPr>
            <w:tcW w:w="1016" w:type="pct"/>
          </w:tcPr>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Competenze digitali.</w:t>
            </w:r>
          </w:p>
        </w:tc>
        <w:tc>
          <w:tcPr>
            <w:tcW w:w="1110" w:type="pct"/>
          </w:tcPr>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Tutte le discipline, con particolare riferimento a:</w:t>
            </w:r>
          </w:p>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w:t>
            </w:r>
          </w:p>
        </w:tc>
        <w:tc>
          <w:tcPr>
            <w:tcW w:w="529" w:type="pct"/>
            <w:gridSpan w:val="2"/>
          </w:tcPr>
          <w:p w:rsidR="00EF0ECB" w:rsidRPr="00EF0ECB" w:rsidRDefault="00EF0ECB" w:rsidP="00EF0ECB">
            <w:pPr>
              <w:spacing w:after="200" w:line="276" w:lineRule="auto"/>
              <w:rPr>
                <w:rFonts w:ascii="Times New Roman" w:eastAsia="Calibri" w:hAnsi="Times New Roman" w:cs="Times New Roman"/>
                <w:sz w:val="20"/>
                <w:szCs w:val="20"/>
                <w:lang w:eastAsia="en-US"/>
              </w:rPr>
            </w:pPr>
          </w:p>
        </w:tc>
      </w:tr>
      <w:tr w:rsidR="00EF0ECB" w:rsidRPr="00EF0ECB" w:rsidTr="007C2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9" w:type="pct"/>
            <w:vAlign w:val="center"/>
          </w:tcPr>
          <w:p w:rsidR="002453F8" w:rsidRDefault="002453F8" w:rsidP="00EF0ECB">
            <w:pPr>
              <w:spacing w:after="200" w:line="276" w:lineRule="auto"/>
              <w:jc w:val="center"/>
              <w:rPr>
                <w:rFonts w:ascii="Times New Roman" w:eastAsia="Calibri" w:hAnsi="Times New Roman" w:cs="Times New Roman"/>
                <w:sz w:val="20"/>
                <w:szCs w:val="20"/>
                <w:lang w:eastAsia="en-US"/>
              </w:rPr>
            </w:pPr>
          </w:p>
          <w:p w:rsidR="00EF0ECB" w:rsidRPr="00EF0ECB" w:rsidRDefault="00EF0ECB" w:rsidP="00EF0ECB">
            <w:pPr>
              <w:spacing w:after="200" w:line="276" w:lineRule="auto"/>
              <w:jc w:val="center"/>
              <w:rPr>
                <w:rFonts w:ascii="Times New Roman" w:eastAsia="Calibri" w:hAnsi="Times New Roman" w:cs="Times New Roman"/>
                <w:sz w:val="20"/>
                <w:szCs w:val="20"/>
                <w:lang w:eastAsia="en-US"/>
              </w:rPr>
            </w:pPr>
            <w:r w:rsidRPr="00EF0ECB">
              <w:rPr>
                <w:rFonts w:ascii="Times New Roman" w:eastAsia="Calibri" w:hAnsi="Times New Roman" w:cs="Times New Roman"/>
                <w:sz w:val="20"/>
                <w:szCs w:val="20"/>
                <w:lang w:eastAsia="en-US"/>
              </w:rPr>
              <w:t>5</w:t>
            </w:r>
          </w:p>
        </w:tc>
        <w:tc>
          <w:tcPr>
            <w:tcW w:w="2127" w:type="pct"/>
            <w:gridSpan w:val="2"/>
          </w:tcPr>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Si orienta nello spazio e nel tempo; osserva, descrive e attribuisce significato ad ambienti, fatti, fenomeni e produzioni artistiche.</w:t>
            </w:r>
          </w:p>
        </w:tc>
        <w:tc>
          <w:tcPr>
            <w:tcW w:w="1016" w:type="pct"/>
          </w:tcPr>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Imparare ad imparare.</w:t>
            </w:r>
          </w:p>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Consapevolezza ed espressione culturale.</w:t>
            </w:r>
          </w:p>
        </w:tc>
        <w:tc>
          <w:tcPr>
            <w:tcW w:w="1110" w:type="pct"/>
          </w:tcPr>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Tutte le discipline, con particolare riferimento a:</w:t>
            </w:r>
          </w:p>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w:t>
            </w:r>
          </w:p>
        </w:tc>
        <w:tc>
          <w:tcPr>
            <w:tcW w:w="529" w:type="pct"/>
            <w:gridSpan w:val="2"/>
          </w:tcPr>
          <w:p w:rsidR="00EF0ECB" w:rsidRPr="00EF0ECB" w:rsidRDefault="00EF0ECB" w:rsidP="00EF0ECB">
            <w:pPr>
              <w:spacing w:after="200" w:line="276" w:lineRule="auto"/>
              <w:rPr>
                <w:rFonts w:ascii="Times New Roman" w:eastAsia="Calibri" w:hAnsi="Times New Roman" w:cs="Times New Roman"/>
                <w:sz w:val="20"/>
                <w:szCs w:val="20"/>
                <w:lang w:eastAsia="en-US"/>
              </w:rPr>
            </w:pPr>
          </w:p>
        </w:tc>
      </w:tr>
      <w:tr w:rsidR="00EF0ECB" w:rsidRPr="00EF0ECB" w:rsidTr="007C2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9" w:type="pct"/>
            <w:vAlign w:val="center"/>
          </w:tcPr>
          <w:p w:rsidR="00EF0ECB" w:rsidRPr="00EF0ECB" w:rsidRDefault="00EF0ECB" w:rsidP="00EF0ECB">
            <w:pPr>
              <w:spacing w:after="200" w:line="276" w:lineRule="auto"/>
              <w:jc w:val="center"/>
              <w:rPr>
                <w:rFonts w:ascii="Times New Roman" w:eastAsia="Calibri" w:hAnsi="Times New Roman" w:cs="Times New Roman"/>
                <w:sz w:val="20"/>
                <w:szCs w:val="20"/>
                <w:lang w:eastAsia="en-US"/>
              </w:rPr>
            </w:pPr>
            <w:r w:rsidRPr="00EF0ECB">
              <w:rPr>
                <w:rFonts w:ascii="Times New Roman" w:eastAsia="Calibri" w:hAnsi="Times New Roman" w:cs="Times New Roman"/>
                <w:sz w:val="20"/>
                <w:szCs w:val="20"/>
                <w:lang w:eastAsia="en-US"/>
              </w:rPr>
              <w:t>6</w:t>
            </w:r>
          </w:p>
        </w:tc>
        <w:tc>
          <w:tcPr>
            <w:tcW w:w="2127" w:type="pct"/>
            <w:gridSpan w:val="2"/>
          </w:tcPr>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Possiede un patrimonio di conoscenze e nozioni di base ed è in grado di ricercare ed organizzare nuove informazioni.</w:t>
            </w:r>
          </w:p>
        </w:tc>
        <w:tc>
          <w:tcPr>
            <w:tcW w:w="1016" w:type="pct"/>
          </w:tcPr>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Imparare ad imparare.</w:t>
            </w:r>
          </w:p>
        </w:tc>
        <w:tc>
          <w:tcPr>
            <w:tcW w:w="1110" w:type="pct"/>
          </w:tcPr>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Tutte le discipline, con particolare riferimento a:</w:t>
            </w:r>
          </w:p>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w:t>
            </w:r>
          </w:p>
        </w:tc>
        <w:tc>
          <w:tcPr>
            <w:tcW w:w="529" w:type="pct"/>
            <w:gridSpan w:val="2"/>
          </w:tcPr>
          <w:p w:rsidR="00EF0ECB" w:rsidRPr="00EF0ECB" w:rsidRDefault="00EF0ECB" w:rsidP="00EF0ECB">
            <w:pPr>
              <w:spacing w:after="200" w:line="276" w:lineRule="auto"/>
              <w:rPr>
                <w:rFonts w:ascii="Times New Roman" w:eastAsia="Calibri" w:hAnsi="Times New Roman" w:cs="Times New Roman"/>
                <w:sz w:val="20"/>
                <w:szCs w:val="20"/>
                <w:lang w:eastAsia="en-US"/>
              </w:rPr>
            </w:pPr>
          </w:p>
        </w:tc>
      </w:tr>
      <w:tr w:rsidR="00EF0ECB" w:rsidRPr="00EF0ECB" w:rsidTr="007C2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9" w:type="pct"/>
            <w:vAlign w:val="center"/>
          </w:tcPr>
          <w:p w:rsidR="00EF0ECB" w:rsidRPr="00EF0ECB" w:rsidRDefault="00EF0ECB" w:rsidP="00EF0ECB">
            <w:pPr>
              <w:spacing w:after="200" w:line="276" w:lineRule="auto"/>
              <w:jc w:val="center"/>
              <w:rPr>
                <w:rFonts w:ascii="Times New Roman" w:eastAsia="Calibri" w:hAnsi="Times New Roman" w:cs="Times New Roman"/>
                <w:sz w:val="20"/>
                <w:szCs w:val="20"/>
                <w:lang w:eastAsia="en-US"/>
              </w:rPr>
            </w:pPr>
            <w:r w:rsidRPr="00EF0ECB">
              <w:rPr>
                <w:rFonts w:ascii="Times New Roman" w:eastAsia="Calibri" w:hAnsi="Times New Roman" w:cs="Times New Roman"/>
                <w:sz w:val="20"/>
                <w:szCs w:val="20"/>
                <w:lang w:eastAsia="en-US"/>
              </w:rPr>
              <w:t>7</w:t>
            </w:r>
          </w:p>
        </w:tc>
        <w:tc>
          <w:tcPr>
            <w:tcW w:w="2127" w:type="pct"/>
            <w:gridSpan w:val="2"/>
          </w:tcPr>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 xml:space="preserve">Utilizza gli strumenti di conoscenza per comprendere se stesso e gli altri, per riconoscere le diverse identità, le tradizioni culturali e religiose, in un’ottica di dialogo e di rispetto reciproco. </w:t>
            </w:r>
          </w:p>
        </w:tc>
        <w:tc>
          <w:tcPr>
            <w:tcW w:w="1016" w:type="pct"/>
          </w:tcPr>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Consapevolezza ed espressione culturale.</w:t>
            </w:r>
          </w:p>
        </w:tc>
        <w:tc>
          <w:tcPr>
            <w:tcW w:w="1110" w:type="pct"/>
          </w:tcPr>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Tutte le discipline, con particolare riferimento a:</w:t>
            </w:r>
          </w:p>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w:t>
            </w:r>
          </w:p>
        </w:tc>
        <w:tc>
          <w:tcPr>
            <w:tcW w:w="529" w:type="pct"/>
            <w:gridSpan w:val="2"/>
          </w:tcPr>
          <w:p w:rsidR="00EF0ECB" w:rsidRPr="00EF0ECB" w:rsidRDefault="00EF0ECB" w:rsidP="00EF0ECB">
            <w:pPr>
              <w:spacing w:after="200" w:line="276" w:lineRule="auto"/>
              <w:rPr>
                <w:rFonts w:ascii="Times New Roman" w:eastAsia="Calibri" w:hAnsi="Times New Roman" w:cs="Times New Roman"/>
                <w:sz w:val="20"/>
                <w:szCs w:val="20"/>
                <w:lang w:eastAsia="en-US"/>
              </w:rPr>
            </w:pPr>
          </w:p>
        </w:tc>
      </w:tr>
      <w:tr w:rsidR="00EF0ECB" w:rsidRPr="00EF0ECB" w:rsidTr="007C2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9" w:type="pct"/>
            <w:vAlign w:val="center"/>
          </w:tcPr>
          <w:p w:rsidR="00EF0ECB" w:rsidRPr="00EF0ECB" w:rsidRDefault="00EF0ECB" w:rsidP="00EF0ECB">
            <w:pPr>
              <w:spacing w:after="200" w:line="276" w:lineRule="auto"/>
              <w:jc w:val="center"/>
              <w:rPr>
                <w:rFonts w:ascii="Times New Roman" w:eastAsia="Calibri" w:hAnsi="Times New Roman" w:cs="Times New Roman"/>
                <w:sz w:val="20"/>
                <w:szCs w:val="20"/>
                <w:lang w:eastAsia="en-US"/>
              </w:rPr>
            </w:pPr>
            <w:r w:rsidRPr="00EF0ECB">
              <w:rPr>
                <w:rFonts w:ascii="Times New Roman" w:eastAsia="Calibri" w:hAnsi="Times New Roman" w:cs="Times New Roman"/>
                <w:sz w:val="20"/>
                <w:szCs w:val="20"/>
                <w:lang w:eastAsia="en-US"/>
              </w:rPr>
              <w:t>8</w:t>
            </w:r>
          </w:p>
        </w:tc>
        <w:tc>
          <w:tcPr>
            <w:tcW w:w="2127" w:type="pct"/>
            <w:gridSpan w:val="2"/>
          </w:tcPr>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In relazione alle proprie potenzialità e al proprio talento si esprime negli ambiti motori, artistici e musicali che gli sono congeniali.</w:t>
            </w:r>
          </w:p>
        </w:tc>
        <w:tc>
          <w:tcPr>
            <w:tcW w:w="1016" w:type="pct"/>
          </w:tcPr>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Consapevolezza ed espressione culturale.</w:t>
            </w:r>
          </w:p>
        </w:tc>
        <w:tc>
          <w:tcPr>
            <w:tcW w:w="1110" w:type="pct"/>
          </w:tcPr>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Tutte le discipline, con particolare riferimento a:</w:t>
            </w:r>
          </w:p>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w:t>
            </w:r>
          </w:p>
        </w:tc>
        <w:tc>
          <w:tcPr>
            <w:tcW w:w="529" w:type="pct"/>
            <w:gridSpan w:val="2"/>
          </w:tcPr>
          <w:p w:rsidR="00EF0ECB" w:rsidRPr="00EF0ECB" w:rsidRDefault="00EF0ECB" w:rsidP="00EF0ECB">
            <w:pPr>
              <w:spacing w:after="200" w:line="276" w:lineRule="auto"/>
              <w:rPr>
                <w:rFonts w:ascii="Times New Roman" w:eastAsia="Calibri" w:hAnsi="Times New Roman" w:cs="Times New Roman"/>
                <w:sz w:val="20"/>
                <w:szCs w:val="20"/>
                <w:lang w:eastAsia="en-US"/>
              </w:rPr>
            </w:pPr>
          </w:p>
        </w:tc>
      </w:tr>
      <w:tr w:rsidR="00EF0ECB" w:rsidRPr="00EF0ECB" w:rsidTr="007C2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9" w:type="pct"/>
            <w:vAlign w:val="center"/>
          </w:tcPr>
          <w:p w:rsidR="00EF0ECB" w:rsidRPr="00EF0ECB" w:rsidRDefault="00EF0ECB" w:rsidP="00EF0ECB">
            <w:pPr>
              <w:spacing w:after="200" w:line="276" w:lineRule="auto"/>
              <w:jc w:val="center"/>
              <w:rPr>
                <w:rFonts w:ascii="Times New Roman" w:eastAsia="Calibri" w:hAnsi="Times New Roman" w:cs="Times New Roman"/>
                <w:sz w:val="20"/>
                <w:szCs w:val="20"/>
                <w:lang w:eastAsia="en-US"/>
              </w:rPr>
            </w:pPr>
            <w:r w:rsidRPr="00EF0ECB">
              <w:rPr>
                <w:rFonts w:ascii="Times New Roman" w:eastAsia="Calibri" w:hAnsi="Times New Roman" w:cs="Times New Roman"/>
                <w:sz w:val="20"/>
                <w:szCs w:val="20"/>
                <w:lang w:eastAsia="en-US"/>
              </w:rPr>
              <w:t>9</w:t>
            </w:r>
          </w:p>
        </w:tc>
        <w:tc>
          <w:tcPr>
            <w:tcW w:w="2127" w:type="pct"/>
            <w:gridSpan w:val="2"/>
          </w:tcPr>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 xml:space="preserve">Dimostra originalità e spirito di iniziativa. È in grado di realizzare semplici progetti. </w:t>
            </w:r>
          </w:p>
        </w:tc>
        <w:tc>
          <w:tcPr>
            <w:tcW w:w="1016" w:type="pct"/>
          </w:tcPr>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Spirito di iniziativa e imprenditorialità.</w:t>
            </w:r>
          </w:p>
        </w:tc>
        <w:tc>
          <w:tcPr>
            <w:tcW w:w="1110" w:type="pct"/>
          </w:tcPr>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Tutte le discipline, con particolare riferimento a:</w:t>
            </w:r>
          </w:p>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w:t>
            </w:r>
          </w:p>
        </w:tc>
        <w:tc>
          <w:tcPr>
            <w:tcW w:w="529" w:type="pct"/>
            <w:gridSpan w:val="2"/>
          </w:tcPr>
          <w:p w:rsidR="00EF0ECB" w:rsidRPr="00EF0ECB" w:rsidRDefault="00EF0ECB" w:rsidP="00EF0ECB">
            <w:pPr>
              <w:spacing w:after="200" w:line="276" w:lineRule="auto"/>
              <w:rPr>
                <w:rFonts w:ascii="Times New Roman" w:eastAsia="Calibri" w:hAnsi="Times New Roman" w:cs="Times New Roman"/>
                <w:sz w:val="20"/>
                <w:szCs w:val="20"/>
                <w:lang w:eastAsia="en-US"/>
              </w:rPr>
            </w:pPr>
          </w:p>
        </w:tc>
      </w:tr>
      <w:tr w:rsidR="00EF0ECB" w:rsidRPr="00EF0ECB" w:rsidTr="007C2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9" w:type="pct"/>
            <w:vAlign w:val="center"/>
          </w:tcPr>
          <w:p w:rsidR="00EF0ECB" w:rsidRPr="00EF0ECB" w:rsidRDefault="00EF0ECB" w:rsidP="00EF0ECB">
            <w:pPr>
              <w:spacing w:after="200" w:line="276" w:lineRule="auto"/>
              <w:jc w:val="center"/>
              <w:rPr>
                <w:rFonts w:ascii="Times New Roman" w:eastAsia="Calibri" w:hAnsi="Times New Roman" w:cs="Times New Roman"/>
                <w:sz w:val="20"/>
                <w:szCs w:val="20"/>
                <w:lang w:eastAsia="en-US"/>
              </w:rPr>
            </w:pPr>
            <w:r w:rsidRPr="00EF0ECB">
              <w:rPr>
                <w:rFonts w:ascii="Times New Roman" w:eastAsia="Calibri" w:hAnsi="Times New Roman" w:cs="Times New Roman"/>
                <w:sz w:val="20"/>
                <w:szCs w:val="20"/>
                <w:lang w:eastAsia="en-US"/>
              </w:rPr>
              <w:t>10</w:t>
            </w:r>
          </w:p>
        </w:tc>
        <w:tc>
          <w:tcPr>
            <w:tcW w:w="2127" w:type="pct"/>
            <w:gridSpan w:val="2"/>
          </w:tcPr>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 xml:space="preserve">Ha consapevolezza delle proprie potenzialità e dei propri limiti. </w:t>
            </w:r>
          </w:p>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 xml:space="preserve">Si impegna per portare a compimento il lavoro iniziato da solo o insieme ad altri. </w:t>
            </w:r>
          </w:p>
        </w:tc>
        <w:tc>
          <w:tcPr>
            <w:tcW w:w="1016" w:type="pct"/>
          </w:tcPr>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Imparare ad imparare. Competenze sociali e civiche.</w:t>
            </w:r>
          </w:p>
        </w:tc>
        <w:tc>
          <w:tcPr>
            <w:tcW w:w="1110" w:type="pct"/>
          </w:tcPr>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Tutte le discipline, con particolare riferimento a:</w:t>
            </w:r>
          </w:p>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w:t>
            </w:r>
          </w:p>
        </w:tc>
        <w:tc>
          <w:tcPr>
            <w:tcW w:w="529" w:type="pct"/>
            <w:gridSpan w:val="2"/>
          </w:tcPr>
          <w:p w:rsidR="00EF0ECB" w:rsidRPr="00EF0ECB" w:rsidRDefault="00EF0ECB" w:rsidP="00EF0ECB">
            <w:pPr>
              <w:spacing w:after="200" w:line="276" w:lineRule="auto"/>
              <w:rPr>
                <w:rFonts w:ascii="Times New Roman" w:eastAsia="Calibri" w:hAnsi="Times New Roman" w:cs="Times New Roman"/>
                <w:sz w:val="20"/>
                <w:szCs w:val="20"/>
                <w:lang w:eastAsia="en-US"/>
              </w:rPr>
            </w:pPr>
          </w:p>
        </w:tc>
      </w:tr>
      <w:tr w:rsidR="00EF0ECB" w:rsidRPr="00EF0ECB" w:rsidTr="007C2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9" w:type="pct"/>
            <w:vAlign w:val="center"/>
          </w:tcPr>
          <w:p w:rsidR="00EF0ECB" w:rsidRPr="00EF0ECB" w:rsidRDefault="00EF0ECB" w:rsidP="00EF0ECB">
            <w:pPr>
              <w:spacing w:after="200" w:line="276" w:lineRule="auto"/>
              <w:jc w:val="center"/>
              <w:rPr>
                <w:rFonts w:ascii="Times New Roman" w:eastAsia="Calibri" w:hAnsi="Times New Roman" w:cs="Times New Roman"/>
                <w:sz w:val="20"/>
                <w:szCs w:val="20"/>
                <w:lang w:eastAsia="en-US"/>
              </w:rPr>
            </w:pPr>
            <w:r w:rsidRPr="00EF0ECB">
              <w:rPr>
                <w:rFonts w:ascii="Times New Roman" w:eastAsia="Calibri" w:hAnsi="Times New Roman" w:cs="Times New Roman"/>
                <w:sz w:val="20"/>
                <w:szCs w:val="20"/>
                <w:lang w:eastAsia="en-US"/>
              </w:rPr>
              <w:t>11</w:t>
            </w:r>
          </w:p>
        </w:tc>
        <w:tc>
          <w:tcPr>
            <w:tcW w:w="2127" w:type="pct"/>
            <w:gridSpan w:val="2"/>
          </w:tcPr>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Rispetta le regole condivise, collabora con gli altri per la costruzione del bene comune.</w:t>
            </w:r>
          </w:p>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 xml:space="preserve">Si assume le proprie responsabilità, chiede aiuto quando si trova in difficoltà e sa fornire aiuto a chi lo chiede. </w:t>
            </w:r>
          </w:p>
        </w:tc>
        <w:tc>
          <w:tcPr>
            <w:tcW w:w="1016" w:type="pct"/>
          </w:tcPr>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Competenze sociali e civiche.</w:t>
            </w:r>
          </w:p>
        </w:tc>
        <w:tc>
          <w:tcPr>
            <w:tcW w:w="1110" w:type="pct"/>
          </w:tcPr>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Tutte le discipline, con particolare riferimento a:</w:t>
            </w:r>
          </w:p>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w:t>
            </w:r>
          </w:p>
        </w:tc>
        <w:tc>
          <w:tcPr>
            <w:tcW w:w="529" w:type="pct"/>
            <w:gridSpan w:val="2"/>
          </w:tcPr>
          <w:p w:rsidR="00EF0ECB" w:rsidRPr="00EF0ECB" w:rsidRDefault="00EF0ECB" w:rsidP="00EF0ECB">
            <w:pPr>
              <w:spacing w:after="200" w:line="276" w:lineRule="auto"/>
              <w:rPr>
                <w:rFonts w:ascii="Times New Roman" w:eastAsia="Calibri" w:hAnsi="Times New Roman" w:cs="Times New Roman"/>
                <w:sz w:val="20"/>
                <w:szCs w:val="20"/>
                <w:lang w:eastAsia="en-US"/>
              </w:rPr>
            </w:pPr>
          </w:p>
        </w:tc>
      </w:tr>
      <w:tr w:rsidR="00EF0ECB" w:rsidRPr="00EF0ECB" w:rsidTr="007C2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9" w:type="pct"/>
            <w:vAlign w:val="center"/>
          </w:tcPr>
          <w:p w:rsidR="00EF0ECB" w:rsidRPr="00EF0ECB" w:rsidRDefault="00EF0ECB" w:rsidP="00EF0ECB">
            <w:pPr>
              <w:spacing w:after="200" w:line="276" w:lineRule="auto"/>
              <w:jc w:val="center"/>
              <w:rPr>
                <w:rFonts w:ascii="Times New Roman" w:eastAsia="Calibri" w:hAnsi="Times New Roman" w:cs="Times New Roman"/>
                <w:sz w:val="20"/>
                <w:szCs w:val="20"/>
                <w:lang w:eastAsia="en-US"/>
              </w:rPr>
            </w:pPr>
            <w:r w:rsidRPr="00EF0ECB">
              <w:rPr>
                <w:rFonts w:ascii="Times New Roman" w:eastAsia="Calibri" w:hAnsi="Times New Roman" w:cs="Times New Roman"/>
                <w:sz w:val="20"/>
                <w:szCs w:val="20"/>
                <w:lang w:eastAsia="en-US"/>
              </w:rPr>
              <w:t>12</w:t>
            </w:r>
          </w:p>
        </w:tc>
        <w:tc>
          <w:tcPr>
            <w:tcW w:w="2127" w:type="pct"/>
            <w:gridSpan w:val="2"/>
          </w:tcPr>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 xml:space="preserve">Ha cura e rispetto di sé, degli altri e dell’ambiente come presupposto di un sano e corretto stile di vita. </w:t>
            </w:r>
          </w:p>
        </w:tc>
        <w:tc>
          <w:tcPr>
            <w:tcW w:w="1016" w:type="pct"/>
          </w:tcPr>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Competenze sociali e civiche.</w:t>
            </w:r>
          </w:p>
        </w:tc>
        <w:tc>
          <w:tcPr>
            <w:tcW w:w="1110" w:type="pct"/>
          </w:tcPr>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Tutte le discipline, con particolare riferimento a:</w:t>
            </w:r>
          </w:p>
          <w:p w:rsidR="00EF0ECB" w:rsidRPr="00EF0ECB" w:rsidRDefault="00EF0ECB" w:rsidP="00EF0ECB">
            <w:pPr>
              <w:spacing w:before="60" w:after="60" w:line="240"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w:t>
            </w:r>
          </w:p>
        </w:tc>
        <w:tc>
          <w:tcPr>
            <w:tcW w:w="529" w:type="pct"/>
            <w:gridSpan w:val="2"/>
          </w:tcPr>
          <w:p w:rsidR="00EF0ECB" w:rsidRPr="00EF0ECB" w:rsidRDefault="00EF0ECB" w:rsidP="00EF0ECB">
            <w:pPr>
              <w:spacing w:after="200" w:line="276" w:lineRule="auto"/>
              <w:rPr>
                <w:rFonts w:ascii="Times New Roman" w:eastAsia="Calibri" w:hAnsi="Times New Roman" w:cs="Times New Roman"/>
                <w:sz w:val="20"/>
                <w:szCs w:val="20"/>
                <w:lang w:eastAsia="en-US"/>
              </w:rPr>
            </w:pPr>
          </w:p>
        </w:tc>
      </w:tr>
      <w:tr w:rsidR="00EF0ECB" w:rsidRPr="00EF0ECB" w:rsidTr="007C2E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9" w:type="pct"/>
            <w:vAlign w:val="center"/>
          </w:tcPr>
          <w:p w:rsidR="00EF0ECB" w:rsidRPr="00EF0ECB" w:rsidRDefault="00EF0ECB" w:rsidP="00EF0ECB">
            <w:pPr>
              <w:spacing w:after="200" w:line="276" w:lineRule="auto"/>
              <w:jc w:val="center"/>
              <w:rPr>
                <w:rFonts w:ascii="Times New Roman" w:eastAsia="Calibri" w:hAnsi="Times New Roman" w:cs="Times New Roman"/>
                <w:sz w:val="20"/>
                <w:szCs w:val="20"/>
                <w:lang w:eastAsia="en-US"/>
              </w:rPr>
            </w:pPr>
            <w:r w:rsidRPr="00EF0ECB">
              <w:rPr>
                <w:rFonts w:ascii="Times New Roman" w:eastAsia="Calibri" w:hAnsi="Times New Roman" w:cs="Times New Roman"/>
                <w:sz w:val="20"/>
                <w:szCs w:val="20"/>
                <w:lang w:eastAsia="en-US"/>
              </w:rPr>
              <w:t>13</w:t>
            </w:r>
          </w:p>
        </w:tc>
        <w:tc>
          <w:tcPr>
            <w:tcW w:w="4781" w:type="pct"/>
            <w:gridSpan w:val="6"/>
          </w:tcPr>
          <w:p w:rsidR="00EF0ECB" w:rsidRPr="00EF0ECB" w:rsidRDefault="00EF0ECB" w:rsidP="00EF0ECB">
            <w:pPr>
              <w:spacing w:before="60" w:after="60" w:line="276"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L’alunno/a ha inoltre mostrato significative competenze nello svolgimento di attività scolastiche e/o extrascolastiche, relativamente a: ………………………………………………………………………………………………………………………...</w:t>
            </w:r>
          </w:p>
          <w:p w:rsidR="00EF0ECB" w:rsidRPr="00EF0ECB" w:rsidRDefault="00EF0ECB" w:rsidP="00EF0ECB">
            <w:pPr>
              <w:spacing w:before="60" w:after="60" w:line="276" w:lineRule="auto"/>
              <w:jc w:val="both"/>
              <w:rPr>
                <w:rFonts w:ascii="Times New Roman" w:eastAsia="Calibri" w:hAnsi="Times New Roman" w:cs="Times New Roman"/>
                <w:sz w:val="18"/>
                <w:szCs w:val="18"/>
                <w:lang w:eastAsia="en-US"/>
              </w:rPr>
            </w:pPr>
            <w:r w:rsidRPr="00EF0ECB">
              <w:rPr>
                <w:rFonts w:ascii="Times New Roman" w:eastAsia="Calibri" w:hAnsi="Times New Roman" w:cs="Times New Roman"/>
                <w:sz w:val="18"/>
                <w:szCs w:val="18"/>
                <w:lang w:eastAsia="en-US"/>
              </w:rPr>
              <w:t>……………………………………………………………………………………………………………………………………..</w:t>
            </w:r>
          </w:p>
        </w:tc>
      </w:tr>
    </w:tbl>
    <w:p w:rsidR="00EF0ECB" w:rsidRPr="00EF0ECB" w:rsidRDefault="00EF0ECB" w:rsidP="00EF0ECB">
      <w:pPr>
        <w:tabs>
          <w:tab w:val="center" w:pos="7380"/>
        </w:tabs>
        <w:spacing w:after="200" w:line="276" w:lineRule="auto"/>
        <w:rPr>
          <w:rFonts w:ascii="Times New Roman" w:eastAsia="Calibri" w:hAnsi="Times New Roman" w:cs="Times New Roman"/>
          <w:sz w:val="20"/>
          <w:szCs w:val="20"/>
          <w:lang w:eastAsia="en-US"/>
        </w:rPr>
      </w:pPr>
      <w:r w:rsidRPr="00EF0ECB">
        <w:rPr>
          <w:rFonts w:ascii="Times New Roman" w:eastAsia="Calibri" w:hAnsi="Times New Roman" w:cs="Times New Roman"/>
          <w:sz w:val="20"/>
          <w:szCs w:val="20"/>
          <w:lang w:eastAsia="en-US"/>
        </w:rPr>
        <w:t>Data ……………………..</w:t>
      </w:r>
      <w:r w:rsidRPr="00EF0ECB">
        <w:rPr>
          <w:rFonts w:ascii="Times New Roman" w:eastAsia="Calibri" w:hAnsi="Times New Roman" w:cs="Times New Roman"/>
          <w:sz w:val="20"/>
          <w:szCs w:val="20"/>
          <w:lang w:eastAsia="en-US"/>
        </w:rPr>
        <w:tab/>
        <w:t>Il Dirigente Scolastico</w:t>
      </w:r>
    </w:p>
    <w:p w:rsidR="00EF0ECB" w:rsidRPr="00EF0ECB" w:rsidRDefault="00EF0ECB" w:rsidP="00EF0ECB">
      <w:pPr>
        <w:tabs>
          <w:tab w:val="center" w:pos="7380"/>
        </w:tabs>
        <w:spacing w:after="200" w:line="276" w:lineRule="auto"/>
        <w:rPr>
          <w:rFonts w:ascii="Times New Roman" w:eastAsia="Calibri" w:hAnsi="Times New Roman" w:cs="Times New Roman"/>
          <w:sz w:val="20"/>
          <w:szCs w:val="20"/>
          <w:lang w:eastAsia="en-US"/>
        </w:rPr>
      </w:pPr>
      <w:r w:rsidRPr="00EF0ECB">
        <w:rPr>
          <w:rFonts w:ascii="Times New Roman" w:eastAsia="Calibri" w:hAnsi="Times New Roman" w:cs="Times New Roman"/>
          <w:sz w:val="20"/>
          <w:szCs w:val="20"/>
          <w:lang w:eastAsia="en-US"/>
        </w:rPr>
        <w:tab/>
        <w:t>……………………………………………</w:t>
      </w:r>
    </w:p>
    <w:p w:rsidR="00D562BA" w:rsidRPr="007713C4" w:rsidRDefault="00D562BA" w:rsidP="00D562BA">
      <w:pPr>
        <w:ind w:left="-284"/>
        <w:jc w:val="center"/>
        <w:rPr>
          <w:rFonts w:ascii="Times New Roman" w:hAnsi="Times New Roman" w:cs="Times New Roman"/>
          <w:b/>
          <w:bCs/>
        </w:rPr>
      </w:pPr>
      <w:r>
        <w:rPr>
          <w:rFonts w:ascii="Times New Roman" w:hAnsi="Times New Roman" w:cs="Times New Roman"/>
          <w:b/>
          <w:bCs/>
          <w:noProof/>
        </w:rPr>
        <w:drawing>
          <wp:inline distT="0" distB="0" distL="0" distR="0" wp14:anchorId="7964D022" wp14:editId="2B91A482">
            <wp:extent cx="800100" cy="8001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solidFill>
                      <a:srgbClr val="FFFFFF">
                        <a:alpha val="0"/>
                      </a:srgbClr>
                    </a:solidFill>
                    <a:ln>
                      <a:noFill/>
                    </a:ln>
                  </pic:spPr>
                </pic:pic>
              </a:graphicData>
            </a:graphic>
          </wp:inline>
        </w:drawing>
      </w:r>
    </w:p>
    <w:p w:rsidR="00D562BA" w:rsidRPr="000C0FB4" w:rsidRDefault="00D562BA" w:rsidP="00D562BA">
      <w:pPr>
        <w:jc w:val="center"/>
        <w:rPr>
          <w:rFonts w:ascii="Times New Roman" w:hAnsi="Times New Roman" w:cs="Times New Roman"/>
        </w:rPr>
      </w:pPr>
      <w:r w:rsidRPr="000C0FB4">
        <w:rPr>
          <w:rFonts w:ascii="Times New Roman" w:hAnsi="Times New Roman" w:cs="Times New Roman"/>
        </w:rPr>
        <w:lastRenderedPageBreak/>
        <w:t>Istituzione scolastica</w:t>
      </w:r>
    </w:p>
    <w:p w:rsidR="00D562BA" w:rsidRPr="007713C4" w:rsidRDefault="00D562BA" w:rsidP="00D562BA">
      <w:pPr>
        <w:jc w:val="center"/>
        <w:rPr>
          <w:rFonts w:ascii="Times New Roman" w:hAnsi="Times New Roman" w:cs="Times New Roman"/>
          <w:b/>
          <w:bCs/>
        </w:rPr>
      </w:pPr>
      <w:r w:rsidRPr="007713C4">
        <w:rPr>
          <w:rFonts w:ascii="Times New Roman" w:hAnsi="Times New Roman" w:cs="Times New Roman"/>
          <w:b/>
          <w:bCs/>
        </w:rPr>
        <w:t>_____________________________________________</w:t>
      </w:r>
    </w:p>
    <w:p w:rsidR="00D562BA" w:rsidRDefault="00D562BA" w:rsidP="00D562BA">
      <w:pPr>
        <w:jc w:val="center"/>
        <w:rPr>
          <w:rFonts w:ascii="Times New Roman" w:hAnsi="Times New Roman" w:cs="Times New Roman"/>
          <w:b/>
          <w:bCs/>
        </w:rPr>
      </w:pPr>
    </w:p>
    <w:p w:rsidR="00D562BA" w:rsidRDefault="00D562BA" w:rsidP="00D562BA">
      <w:pPr>
        <w:jc w:val="center"/>
        <w:rPr>
          <w:rFonts w:ascii="Times New Roman" w:hAnsi="Times New Roman" w:cs="Times New Roman"/>
          <w:b/>
          <w:bCs/>
        </w:rPr>
      </w:pPr>
    </w:p>
    <w:p w:rsidR="00D562BA" w:rsidRPr="000C0FB4" w:rsidRDefault="00D562BA" w:rsidP="00D562BA">
      <w:pPr>
        <w:jc w:val="center"/>
        <w:rPr>
          <w:rFonts w:ascii="Times New Roman" w:hAnsi="Times New Roman" w:cs="Times New Roman"/>
          <w:b/>
          <w:bCs/>
          <w:sz w:val="24"/>
          <w:szCs w:val="24"/>
        </w:rPr>
      </w:pPr>
      <w:r w:rsidRPr="000C0FB4">
        <w:rPr>
          <w:rFonts w:ascii="Times New Roman" w:hAnsi="Times New Roman" w:cs="Times New Roman"/>
          <w:b/>
          <w:bCs/>
          <w:sz w:val="24"/>
          <w:szCs w:val="24"/>
        </w:rPr>
        <w:t>SCHEDA PER LA CERTIFICAZIONE DELLE COMPETENZE</w:t>
      </w:r>
    </w:p>
    <w:p w:rsidR="00D562BA" w:rsidRPr="000C0FB4" w:rsidRDefault="00D562BA" w:rsidP="00D562BA">
      <w:pPr>
        <w:jc w:val="center"/>
        <w:rPr>
          <w:rFonts w:ascii="Times New Roman" w:hAnsi="Times New Roman" w:cs="Times New Roman"/>
          <w:b/>
          <w:bCs/>
          <w:sz w:val="24"/>
          <w:szCs w:val="24"/>
        </w:rPr>
      </w:pPr>
      <w:r w:rsidRPr="000C0FB4">
        <w:rPr>
          <w:rFonts w:ascii="Times New Roman" w:hAnsi="Times New Roman" w:cs="Times New Roman"/>
          <w:b/>
          <w:bCs/>
          <w:sz w:val="24"/>
          <w:szCs w:val="24"/>
        </w:rPr>
        <w:t>AL TERMINE DEL PRIMO CICLO DI ISTRUZIONE</w:t>
      </w:r>
    </w:p>
    <w:p w:rsidR="00D562BA" w:rsidRPr="000C0FB4" w:rsidRDefault="00D562BA" w:rsidP="00D562BA">
      <w:pPr>
        <w:jc w:val="center"/>
        <w:rPr>
          <w:rFonts w:ascii="Times New Roman" w:hAnsi="Times New Roman" w:cs="Times New Roman"/>
          <w:b/>
          <w:bCs/>
          <w:sz w:val="24"/>
          <w:szCs w:val="24"/>
        </w:rPr>
      </w:pPr>
    </w:p>
    <w:p w:rsidR="00D562BA" w:rsidRPr="000C0FB4" w:rsidRDefault="00D562BA" w:rsidP="00D562BA">
      <w:pPr>
        <w:jc w:val="center"/>
        <w:rPr>
          <w:rFonts w:ascii="Times New Roman" w:hAnsi="Times New Roman" w:cs="Times New Roman"/>
          <w:b/>
          <w:bCs/>
          <w:sz w:val="24"/>
          <w:szCs w:val="24"/>
        </w:rPr>
      </w:pPr>
      <w:r w:rsidRPr="000C0FB4">
        <w:rPr>
          <w:rFonts w:ascii="Times New Roman" w:hAnsi="Times New Roman" w:cs="Times New Roman"/>
          <w:b/>
          <w:bCs/>
          <w:sz w:val="24"/>
          <w:szCs w:val="24"/>
        </w:rPr>
        <w:t>Il Dirigente Scolastico</w:t>
      </w:r>
    </w:p>
    <w:p w:rsidR="00D562BA" w:rsidRPr="000C0FB4" w:rsidRDefault="00D562BA" w:rsidP="00D562BA">
      <w:pPr>
        <w:ind w:right="98"/>
        <w:jc w:val="both"/>
        <w:rPr>
          <w:rFonts w:ascii="Times New Roman" w:hAnsi="Times New Roman" w:cs="Times New Roman"/>
          <w:sz w:val="24"/>
          <w:szCs w:val="24"/>
        </w:rPr>
      </w:pPr>
    </w:p>
    <w:p w:rsidR="00D562BA" w:rsidRPr="000C0FB4" w:rsidRDefault="00D562BA" w:rsidP="00D562BA">
      <w:pPr>
        <w:jc w:val="both"/>
        <w:rPr>
          <w:rFonts w:ascii="Times New Roman" w:hAnsi="Times New Roman" w:cs="Times New Roman"/>
          <w:sz w:val="24"/>
          <w:szCs w:val="24"/>
        </w:rPr>
      </w:pPr>
      <w:r w:rsidRPr="00250EE3">
        <w:rPr>
          <w:rFonts w:ascii="Times New Roman" w:hAnsi="Times New Roman" w:cs="Times New Roman"/>
          <w:sz w:val="24"/>
          <w:szCs w:val="24"/>
        </w:rPr>
        <w:t>Visti gli atti d’ufficio relativi alle valutazioni espresse dagli insegnanti e ai giudizi definiti dal Con</w:t>
      </w:r>
      <w:r w:rsidRPr="000C0FB4">
        <w:rPr>
          <w:rFonts w:ascii="Times New Roman" w:hAnsi="Times New Roman" w:cs="Times New Roman"/>
          <w:sz w:val="24"/>
          <w:szCs w:val="24"/>
        </w:rPr>
        <w:t>siglio di classe in sede di scrutinio finale;</w:t>
      </w:r>
    </w:p>
    <w:p w:rsidR="00D562BA" w:rsidRPr="000C0FB4" w:rsidRDefault="00D562BA" w:rsidP="00D562BA">
      <w:pPr>
        <w:rPr>
          <w:rFonts w:ascii="Times New Roman" w:hAnsi="Times New Roman" w:cs="Times New Roman"/>
          <w:sz w:val="24"/>
          <w:szCs w:val="24"/>
        </w:rPr>
      </w:pPr>
      <w:r w:rsidRPr="000C0FB4">
        <w:rPr>
          <w:rFonts w:ascii="Times New Roman" w:hAnsi="Times New Roman" w:cs="Times New Roman"/>
          <w:sz w:val="24"/>
          <w:szCs w:val="24"/>
        </w:rPr>
        <w:t xml:space="preserve">tenuto conto del percorso scolastico ed in riferimento al Profilo dello studente; </w:t>
      </w:r>
    </w:p>
    <w:p w:rsidR="00D562BA" w:rsidRPr="000C0FB4" w:rsidRDefault="00D562BA" w:rsidP="00D562BA">
      <w:pPr>
        <w:ind w:right="98"/>
        <w:jc w:val="center"/>
        <w:rPr>
          <w:rFonts w:ascii="Times New Roman" w:hAnsi="Times New Roman" w:cs="Times New Roman"/>
          <w:b/>
          <w:bCs/>
          <w:sz w:val="24"/>
          <w:szCs w:val="24"/>
        </w:rPr>
      </w:pPr>
      <w:r>
        <w:rPr>
          <w:rFonts w:ascii="Times New Roman" w:hAnsi="Times New Roman" w:cs="Times New Roman"/>
          <w:b/>
          <w:bCs/>
          <w:sz w:val="24"/>
          <w:szCs w:val="24"/>
        </w:rPr>
        <w:t>CERTIFICA</w:t>
      </w:r>
    </w:p>
    <w:p w:rsidR="00D562BA" w:rsidRPr="000C0FB4" w:rsidRDefault="00D562BA" w:rsidP="00D562BA">
      <w:pPr>
        <w:rPr>
          <w:rFonts w:ascii="Times New Roman" w:hAnsi="Times New Roman" w:cs="Times New Roman"/>
          <w:sz w:val="24"/>
          <w:szCs w:val="24"/>
        </w:rPr>
      </w:pPr>
      <w:r w:rsidRPr="000C0FB4">
        <w:rPr>
          <w:rFonts w:ascii="Times New Roman" w:hAnsi="Times New Roman" w:cs="Times New Roman"/>
          <w:sz w:val="24"/>
          <w:szCs w:val="24"/>
        </w:rPr>
        <w:t xml:space="preserve">che l’alunn … ………………………………………………………………………………………..., </w:t>
      </w:r>
    </w:p>
    <w:p w:rsidR="00D562BA" w:rsidRPr="000C0FB4" w:rsidRDefault="00D562BA" w:rsidP="00D562BA">
      <w:pPr>
        <w:rPr>
          <w:rFonts w:ascii="Times New Roman" w:hAnsi="Times New Roman" w:cs="Times New Roman"/>
          <w:sz w:val="24"/>
          <w:szCs w:val="24"/>
        </w:rPr>
      </w:pPr>
      <w:r w:rsidRPr="000C0FB4">
        <w:rPr>
          <w:rFonts w:ascii="Times New Roman" w:hAnsi="Times New Roman" w:cs="Times New Roman"/>
          <w:sz w:val="24"/>
          <w:szCs w:val="24"/>
        </w:rPr>
        <w:t>nat … a……….…………………………………………………..</w:t>
      </w:r>
      <w:r>
        <w:rPr>
          <w:rFonts w:ascii="Times New Roman" w:hAnsi="Times New Roman" w:cs="Times New Roman"/>
          <w:sz w:val="24"/>
          <w:szCs w:val="24"/>
        </w:rPr>
        <w:t>.</w:t>
      </w:r>
      <w:r w:rsidRPr="000C0FB4">
        <w:rPr>
          <w:rFonts w:ascii="Times New Roman" w:hAnsi="Times New Roman" w:cs="Times New Roman"/>
          <w:sz w:val="24"/>
          <w:szCs w:val="24"/>
        </w:rPr>
        <w:t xml:space="preserve"> i</w:t>
      </w:r>
      <w:r>
        <w:rPr>
          <w:rFonts w:ascii="Times New Roman" w:hAnsi="Times New Roman" w:cs="Times New Roman"/>
          <w:sz w:val="24"/>
          <w:szCs w:val="24"/>
        </w:rPr>
        <w:t>l ………………………………..</w:t>
      </w:r>
      <w:r w:rsidRPr="000C0FB4">
        <w:rPr>
          <w:rFonts w:ascii="Times New Roman" w:hAnsi="Times New Roman" w:cs="Times New Roman"/>
          <w:sz w:val="24"/>
          <w:szCs w:val="24"/>
        </w:rPr>
        <w:t xml:space="preserve">, </w:t>
      </w:r>
    </w:p>
    <w:p w:rsidR="00D562BA" w:rsidRDefault="00D562BA" w:rsidP="00D562BA">
      <w:pPr>
        <w:rPr>
          <w:rFonts w:ascii="Times New Roman" w:hAnsi="Times New Roman" w:cs="Times New Roman"/>
          <w:sz w:val="24"/>
          <w:szCs w:val="24"/>
          <w:lang w:eastAsia="ar-SA"/>
        </w:rPr>
      </w:pPr>
      <w:r w:rsidRPr="00081A31">
        <w:rPr>
          <w:rFonts w:ascii="Times New Roman" w:hAnsi="Times New Roman" w:cs="Times New Roman"/>
          <w:sz w:val="24"/>
          <w:szCs w:val="24"/>
          <w:lang w:eastAsia="ar-SA"/>
        </w:rPr>
        <w:t xml:space="preserve">ha frequentato nell’anno scolastico </w:t>
      </w:r>
      <w:r>
        <w:rPr>
          <w:rFonts w:ascii="Times New Roman" w:hAnsi="Times New Roman" w:cs="Times New Roman"/>
          <w:sz w:val="24"/>
          <w:szCs w:val="24"/>
          <w:lang w:eastAsia="ar-SA"/>
        </w:rPr>
        <w:t>..</w:t>
      </w:r>
      <w:r w:rsidRPr="00081A31">
        <w:rPr>
          <w:rFonts w:ascii="Times New Roman" w:hAnsi="Times New Roman" w:cs="Times New Roman"/>
          <w:sz w:val="24"/>
          <w:szCs w:val="24"/>
          <w:lang w:eastAsia="ar-SA"/>
        </w:rPr>
        <w:t>…</w:t>
      </w:r>
      <w:r>
        <w:rPr>
          <w:rFonts w:ascii="Times New Roman" w:hAnsi="Times New Roman" w:cs="Times New Roman"/>
          <w:sz w:val="24"/>
          <w:szCs w:val="24"/>
          <w:lang w:eastAsia="ar-SA"/>
        </w:rPr>
        <w:t>.</w:t>
      </w:r>
      <w:r w:rsidRPr="00081A31">
        <w:rPr>
          <w:rFonts w:ascii="Times New Roman" w:hAnsi="Times New Roman" w:cs="Times New Roman"/>
          <w:sz w:val="24"/>
          <w:szCs w:val="24"/>
          <w:lang w:eastAsia="ar-SA"/>
        </w:rPr>
        <w:t xml:space="preserve"> / …</w:t>
      </w:r>
      <w:r>
        <w:rPr>
          <w:rFonts w:ascii="Times New Roman" w:hAnsi="Times New Roman" w:cs="Times New Roman"/>
          <w:sz w:val="24"/>
          <w:szCs w:val="24"/>
          <w:lang w:eastAsia="ar-SA"/>
        </w:rPr>
        <w:t>..</w:t>
      </w:r>
      <w:r w:rsidRPr="00081A31">
        <w:rPr>
          <w:rFonts w:ascii="Times New Roman" w:hAnsi="Times New Roman" w:cs="Times New Roman"/>
          <w:sz w:val="24"/>
          <w:szCs w:val="24"/>
          <w:lang w:eastAsia="ar-SA"/>
        </w:rPr>
        <w:t xml:space="preserve"> la classe </w:t>
      </w:r>
      <w:r>
        <w:rPr>
          <w:rFonts w:ascii="Times New Roman" w:hAnsi="Times New Roman" w:cs="Times New Roman"/>
          <w:sz w:val="24"/>
          <w:szCs w:val="24"/>
          <w:lang w:eastAsia="ar-SA"/>
        </w:rPr>
        <w:t>.</w:t>
      </w:r>
      <w:r w:rsidRPr="00081A31">
        <w:rPr>
          <w:rFonts w:ascii="Times New Roman" w:hAnsi="Times New Roman" w:cs="Times New Roman"/>
          <w:sz w:val="24"/>
          <w:szCs w:val="24"/>
          <w:lang w:eastAsia="ar-SA"/>
        </w:rPr>
        <w:t>… sez. …, con orario settimanale di …</w:t>
      </w:r>
      <w:r>
        <w:rPr>
          <w:rFonts w:ascii="Times New Roman" w:hAnsi="Times New Roman" w:cs="Times New Roman"/>
          <w:sz w:val="24"/>
          <w:szCs w:val="24"/>
          <w:lang w:eastAsia="ar-SA"/>
        </w:rPr>
        <w:t>. ore;</w:t>
      </w:r>
    </w:p>
    <w:p w:rsidR="00D562BA" w:rsidRPr="000C0FB4" w:rsidRDefault="00D562BA" w:rsidP="00D562BA">
      <w:p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ha raggiunto i livelli di competenza di seguito illustrati.</w:t>
      </w:r>
    </w:p>
    <w:p w:rsidR="00D562BA" w:rsidRDefault="00D562BA" w:rsidP="00D562BA">
      <w:pPr>
        <w:suppressAutoHyphens/>
        <w:spacing w:after="0" w:line="240" w:lineRule="auto"/>
        <w:jc w:val="both"/>
        <w:rPr>
          <w:rFonts w:ascii="Times New Roman" w:hAnsi="Times New Roman" w:cs="Times New Roman"/>
          <w:sz w:val="24"/>
          <w:szCs w:val="24"/>
          <w:lang w:eastAsia="ar-SA"/>
        </w:rPr>
      </w:pPr>
    </w:p>
    <w:p w:rsidR="00EA2CCE" w:rsidRDefault="00EA2CCE" w:rsidP="00D562BA">
      <w:pPr>
        <w:suppressAutoHyphens/>
        <w:spacing w:after="0" w:line="240" w:lineRule="auto"/>
        <w:jc w:val="both"/>
        <w:rPr>
          <w:rFonts w:ascii="Times New Roman" w:hAnsi="Times New Roman" w:cs="Times New Roman"/>
          <w:sz w:val="24"/>
          <w:szCs w:val="24"/>
          <w:lang w:eastAsia="ar-SA"/>
        </w:rPr>
      </w:pPr>
    </w:p>
    <w:p w:rsidR="00EA2CCE" w:rsidRDefault="00EA2CCE" w:rsidP="00D562BA">
      <w:pPr>
        <w:suppressAutoHyphens/>
        <w:spacing w:after="0" w:line="240" w:lineRule="auto"/>
        <w:jc w:val="both"/>
        <w:rPr>
          <w:rFonts w:ascii="Times New Roman" w:hAnsi="Times New Roman" w:cs="Times New Roman"/>
          <w:sz w:val="24"/>
          <w:szCs w:val="24"/>
          <w:lang w:eastAsia="ar-SA"/>
        </w:rPr>
      </w:pPr>
    </w:p>
    <w:p w:rsidR="00EA2CCE" w:rsidRDefault="00EA2CCE" w:rsidP="00D562BA">
      <w:pPr>
        <w:suppressAutoHyphens/>
        <w:spacing w:after="0" w:line="240" w:lineRule="auto"/>
        <w:jc w:val="both"/>
        <w:rPr>
          <w:rFonts w:ascii="Times New Roman" w:hAnsi="Times New Roman" w:cs="Times New Roman"/>
          <w:sz w:val="24"/>
          <w:szCs w:val="24"/>
          <w:lang w:eastAsia="ar-SA"/>
        </w:rPr>
      </w:pPr>
    </w:p>
    <w:p w:rsidR="00EA2CCE" w:rsidRDefault="00EA2CCE" w:rsidP="00D562BA">
      <w:pPr>
        <w:suppressAutoHyphens/>
        <w:spacing w:after="0" w:line="240" w:lineRule="auto"/>
        <w:jc w:val="both"/>
        <w:rPr>
          <w:rFonts w:ascii="Times New Roman" w:hAnsi="Times New Roman" w:cs="Times New Roman"/>
          <w:sz w:val="24"/>
          <w:szCs w:val="24"/>
          <w:lang w:eastAsia="ar-SA"/>
        </w:rPr>
      </w:pPr>
    </w:p>
    <w:p w:rsidR="00EA2CCE" w:rsidRDefault="00EA2CCE" w:rsidP="00D562BA">
      <w:pPr>
        <w:suppressAutoHyphens/>
        <w:spacing w:after="0" w:line="240" w:lineRule="auto"/>
        <w:jc w:val="both"/>
        <w:rPr>
          <w:rFonts w:ascii="Times New Roman" w:hAnsi="Times New Roman" w:cs="Times New Roman"/>
          <w:sz w:val="24"/>
          <w:szCs w:val="24"/>
          <w:lang w:eastAsia="ar-SA"/>
        </w:rPr>
      </w:pPr>
    </w:p>
    <w:p w:rsidR="00EA2CCE" w:rsidRDefault="00EA2CCE" w:rsidP="00D562BA">
      <w:pPr>
        <w:suppressAutoHyphens/>
        <w:spacing w:after="0" w:line="240" w:lineRule="auto"/>
        <w:jc w:val="both"/>
        <w:rPr>
          <w:rFonts w:ascii="Times New Roman" w:hAnsi="Times New Roman" w:cs="Times New Roman"/>
          <w:sz w:val="24"/>
          <w:szCs w:val="24"/>
          <w:lang w:eastAsia="ar-SA"/>
        </w:rPr>
      </w:pPr>
    </w:p>
    <w:p w:rsidR="00EA2CCE" w:rsidRDefault="00EA2CCE" w:rsidP="00D562BA">
      <w:pPr>
        <w:suppressAutoHyphens/>
        <w:spacing w:after="0" w:line="240" w:lineRule="auto"/>
        <w:jc w:val="both"/>
        <w:rPr>
          <w:rFonts w:ascii="Times New Roman" w:hAnsi="Times New Roman" w:cs="Times New Roman"/>
          <w:sz w:val="24"/>
          <w:szCs w:val="24"/>
          <w:lang w:eastAsia="ar-SA"/>
        </w:rPr>
      </w:pPr>
    </w:p>
    <w:p w:rsidR="00EA2CCE" w:rsidRDefault="00EA2CCE" w:rsidP="00D562BA">
      <w:pPr>
        <w:suppressAutoHyphens/>
        <w:spacing w:after="0" w:line="240" w:lineRule="auto"/>
        <w:jc w:val="both"/>
        <w:rPr>
          <w:rFonts w:ascii="Times New Roman" w:hAnsi="Times New Roman" w:cs="Times New Roman"/>
          <w:sz w:val="24"/>
          <w:szCs w:val="24"/>
          <w:lang w:eastAsia="ar-SA"/>
        </w:rPr>
      </w:pPr>
    </w:p>
    <w:tbl>
      <w:tblPr>
        <w:tblW w:w="9720" w:type="dxa"/>
        <w:tblInd w:w="-106" w:type="dxa"/>
        <w:tblLook w:val="01E0" w:firstRow="1" w:lastRow="1" w:firstColumn="1" w:lastColumn="1" w:noHBand="0" w:noVBand="0"/>
      </w:tblPr>
      <w:tblGrid>
        <w:gridCol w:w="1382"/>
        <w:gridCol w:w="8338"/>
      </w:tblGrid>
      <w:tr w:rsidR="00D562BA" w:rsidRPr="002507DA" w:rsidTr="00D46575">
        <w:trPr>
          <w:trHeight w:val="151"/>
        </w:trPr>
        <w:tc>
          <w:tcPr>
            <w:tcW w:w="1382" w:type="dxa"/>
            <w:tcBorders>
              <w:bottom w:val="single" w:sz="4" w:space="0" w:color="auto"/>
            </w:tcBorders>
          </w:tcPr>
          <w:p w:rsidR="00D562BA" w:rsidRPr="002507DA" w:rsidRDefault="00D562BA" w:rsidP="00D46575">
            <w:pPr>
              <w:spacing w:after="0" w:line="240" w:lineRule="auto"/>
              <w:rPr>
                <w:rFonts w:ascii="Times New Roman" w:hAnsi="Times New Roman" w:cs="Times New Roman"/>
                <w:b/>
                <w:bCs/>
                <w:sz w:val="18"/>
                <w:szCs w:val="18"/>
              </w:rPr>
            </w:pPr>
            <w:r w:rsidRPr="002507DA">
              <w:rPr>
                <w:rFonts w:ascii="Times New Roman" w:hAnsi="Times New Roman" w:cs="Times New Roman"/>
                <w:b/>
                <w:bCs/>
                <w:sz w:val="18"/>
                <w:szCs w:val="18"/>
              </w:rPr>
              <w:t>Livello</w:t>
            </w:r>
          </w:p>
        </w:tc>
        <w:tc>
          <w:tcPr>
            <w:tcW w:w="8338" w:type="dxa"/>
            <w:tcBorders>
              <w:bottom w:val="single" w:sz="4" w:space="0" w:color="auto"/>
            </w:tcBorders>
          </w:tcPr>
          <w:p w:rsidR="00D562BA" w:rsidRPr="002507DA" w:rsidRDefault="00D562BA" w:rsidP="00D46575">
            <w:pPr>
              <w:spacing w:after="0" w:line="240" w:lineRule="auto"/>
              <w:rPr>
                <w:rFonts w:ascii="Times New Roman" w:hAnsi="Times New Roman" w:cs="Times New Roman"/>
                <w:b/>
                <w:bCs/>
                <w:sz w:val="18"/>
                <w:szCs w:val="18"/>
              </w:rPr>
            </w:pPr>
            <w:r w:rsidRPr="002507DA">
              <w:rPr>
                <w:rFonts w:ascii="Times New Roman" w:hAnsi="Times New Roman" w:cs="Times New Roman"/>
                <w:b/>
                <w:bCs/>
                <w:sz w:val="18"/>
                <w:szCs w:val="18"/>
              </w:rPr>
              <w:t>Indicatori esplicativi</w:t>
            </w:r>
          </w:p>
        </w:tc>
      </w:tr>
      <w:tr w:rsidR="00D562BA" w:rsidRPr="002507DA" w:rsidTr="00D46575">
        <w:trPr>
          <w:trHeight w:val="326"/>
        </w:trPr>
        <w:tc>
          <w:tcPr>
            <w:tcW w:w="1382" w:type="dxa"/>
            <w:tcBorders>
              <w:top w:val="single" w:sz="4" w:space="0" w:color="auto"/>
            </w:tcBorders>
          </w:tcPr>
          <w:p w:rsidR="00D562BA" w:rsidRPr="002507DA" w:rsidRDefault="00D562BA" w:rsidP="00D46575">
            <w:pPr>
              <w:spacing w:before="120"/>
              <w:rPr>
                <w:rFonts w:ascii="Times New Roman" w:hAnsi="Times New Roman" w:cs="Times New Roman"/>
                <w:b/>
                <w:bCs/>
                <w:i/>
                <w:iCs/>
                <w:sz w:val="18"/>
                <w:szCs w:val="18"/>
              </w:rPr>
            </w:pPr>
            <w:r w:rsidRPr="002507DA">
              <w:rPr>
                <w:rFonts w:ascii="Times New Roman" w:hAnsi="Times New Roman" w:cs="Times New Roman"/>
                <w:b/>
                <w:bCs/>
                <w:i/>
                <w:iCs/>
                <w:sz w:val="18"/>
                <w:szCs w:val="18"/>
              </w:rPr>
              <w:t xml:space="preserve">A </w:t>
            </w:r>
            <w:r>
              <w:rPr>
                <w:rFonts w:ascii="Times New Roman" w:hAnsi="Times New Roman" w:cs="Times New Roman"/>
                <w:b/>
                <w:bCs/>
                <w:i/>
                <w:iCs/>
                <w:sz w:val="18"/>
                <w:szCs w:val="18"/>
              </w:rPr>
              <w:t>–</w:t>
            </w:r>
            <w:r w:rsidRPr="002507DA">
              <w:rPr>
                <w:rFonts w:ascii="Times New Roman" w:hAnsi="Times New Roman" w:cs="Times New Roman"/>
                <w:b/>
                <w:bCs/>
                <w:i/>
                <w:iCs/>
                <w:sz w:val="18"/>
                <w:szCs w:val="18"/>
              </w:rPr>
              <w:t xml:space="preserve"> Avanzato </w:t>
            </w:r>
          </w:p>
        </w:tc>
        <w:tc>
          <w:tcPr>
            <w:tcW w:w="8338" w:type="dxa"/>
            <w:tcBorders>
              <w:top w:val="single" w:sz="4" w:space="0" w:color="auto"/>
            </w:tcBorders>
          </w:tcPr>
          <w:p w:rsidR="00D562BA" w:rsidRPr="002507DA" w:rsidRDefault="00D562BA" w:rsidP="00D46575">
            <w:pPr>
              <w:spacing w:before="120"/>
              <w:jc w:val="both"/>
              <w:rPr>
                <w:rFonts w:ascii="Times New Roman" w:hAnsi="Times New Roman" w:cs="Times New Roman"/>
                <w:sz w:val="18"/>
                <w:szCs w:val="18"/>
              </w:rPr>
            </w:pPr>
            <w:r w:rsidRPr="00FB45B1">
              <w:rPr>
                <w:rFonts w:ascii="Times New Roman" w:hAnsi="Times New Roman" w:cs="Times New Roman"/>
                <w:sz w:val="18"/>
                <w:szCs w:val="18"/>
              </w:rPr>
              <w:t>L’alunno</w:t>
            </w:r>
            <w:r>
              <w:rPr>
                <w:rFonts w:ascii="Times New Roman" w:hAnsi="Times New Roman" w:cs="Times New Roman"/>
                <w:sz w:val="18"/>
                <w:szCs w:val="18"/>
              </w:rPr>
              <w:t>/a</w:t>
            </w:r>
            <w:r w:rsidRPr="00FB45B1">
              <w:rPr>
                <w:rFonts w:ascii="Times New Roman" w:hAnsi="Times New Roman" w:cs="Times New Roman"/>
                <w:sz w:val="18"/>
                <w:szCs w:val="18"/>
              </w:rPr>
              <w:t xml:space="preserve"> svolge compiti e risolve problemi complessi, mostrando padronanza nell’uso d</w:t>
            </w:r>
            <w:r>
              <w:rPr>
                <w:rFonts w:ascii="Times New Roman" w:hAnsi="Times New Roman" w:cs="Times New Roman"/>
                <w:sz w:val="18"/>
                <w:szCs w:val="18"/>
              </w:rPr>
              <w:t>elle conoscenze e delle abilità;</w:t>
            </w:r>
            <w:r w:rsidRPr="00FB45B1">
              <w:rPr>
                <w:rFonts w:ascii="Times New Roman" w:hAnsi="Times New Roman" w:cs="Times New Roman"/>
                <w:sz w:val="18"/>
                <w:szCs w:val="18"/>
              </w:rPr>
              <w:t xml:space="preserve"> </w:t>
            </w:r>
            <w:r>
              <w:rPr>
                <w:rFonts w:ascii="Times New Roman" w:hAnsi="Times New Roman" w:cs="Times New Roman"/>
                <w:sz w:val="18"/>
                <w:szCs w:val="18"/>
              </w:rPr>
              <w:t xml:space="preserve"> p</w:t>
            </w:r>
            <w:r w:rsidRPr="00FB45B1">
              <w:rPr>
                <w:rFonts w:ascii="Times New Roman" w:hAnsi="Times New Roman" w:cs="Times New Roman"/>
                <w:sz w:val="18"/>
                <w:szCs w:val="18"/>
              </w:rPr>
              <w:t>ropone e sostiene le proprie opinioni e assume in modo responsabile decisioni consapevoli.</w:t>
            </w:r>
          </w:p>
        </w:tc>
      </w:tr>
      <w:tr w:rsidR="00D562BA" w:rsidRPr="002507DA" w:rsidTr="00D46575">
        <w:tc>
          <w:tcPr>
            <w:tcW w:w="1382" w:type="dxa"/>
          </w:tcPr>
          <w:p w:rsidR="00D562BA" w:rsidRPr="002507DA" w:rsidRDefault="00D562BA" w:rsidP="00D46575">
            <w:pPr>
              <w:rPr>
                <w:rFonts w:ascii="Times New Roman" w:hAnsi="Times New Roman" w:cs="Times New Roman"/>
                <w:b/>
                <w:bCs/>
                <w:i/>
                <w:iCs/>
                <w:sz w:val="18"/>
                <w:szCs w:val="18"/>
              </w:rPr>
            </w:pPr>
            <w:r w:rsidRPr="002507DA">
              <w:rPr>
                <w:rFonts w:ascii="Times New Roman" w:hAnsi="Times New Roman" w:cs="Times New Roman"/>
                <w:b/>
                <w:bCs/>
                <w:i/>
                <w:iCs/>
                <w:sz w:val="18"/>
                <w:szCs w:val="18"/>
              </w:rPr>
              <w:t xml:space="preserve">B </w:t>
            </w:r>
            <w:r>
              <w:rPr>
                <w:rFonts w:ascii="Times New Roman" w:hAnsi="Times New Roman" w:cs="Times New Roman"/>
                <w:b/>
                <w:bCs/>
                <w:i/>
                <w:iCs/>
                <w:sz w:val="18"/>
                <w:szCs w:val="18"/>
              </w:rPr>
              <w:t>–</w:t>
            </w:r>
            <w:r w:rsidRPr="002507DA">
              <w:rPr>
                <w:rFonts w:ascii="Times New Roman" w:hAnsi="Times New Roman" w:cs="Times New Roman"/>
                <w:b/>
                <w:bCs/>
                <w:i/>
                <w:iCs/>
                <w:sz w:val="18"/>
                <w:szCs w:val="18"/>
              </w:rPr>
              <w:t xml:space="preserve"> Intermedio  </w:t>
            </w:r>
          </w:p>
        </w:tc>
        <w:tc>
          <w:tcPr>
            <w:tcW w:w="8338" w:type="dxa"/>
          </w:tcPr>
          <w:p w:rsidR="00D562BA" w:rsidRPr="002507DA" w:rsidRDefault="00D562BA" w:rsidP="00D46575">
            <w:pPr>
              <w:rPr>
                <w:rFonts w:ascii="Times New Roman" w:hAnsi="Times New Roman" w:cs="Times New Roman"/>
                <w:sz w:val="18"/>
                <w:szCs w:val="18"/>
              </w:rPr>
            </w:pPr>
            <w:r w:rsidRPr="00FB45B1">
              <w:rPr>
                <w:rFonts w:ascii="Times New Roman" w:hAnsi="Times New Roman" w:cs="Times New Roman"/>
                <w:sz w:val="18"/>
                <w:szCs w:val="18"/>
              </w:rPr>
              <w:t>L’</w:t>
            </w:r>
            <w:r>
              <w:rPr>
                <w:rFonts w:ascii="Times New Roman" w:hAnsi="Times New Roman" w:cs="Times New Roman"/>
                <w:sz w:val="18"/>
                <w:szCs w:val="18"/>
              </w:rPr>
              <w:t xml:space="preserve">alunno/a svolge </w:t>
            </w:r>
            <w:r w:rsidRPr="00FB45B1">
              <w:rPr>
                <w:rFonts w:ascii="Times New Roman" w:hAnsi="Times New Roman" w:cs="Times New Roman"/>
                <w:sz w:val="18"/>
                <w:szCs w:val="18"/>
              </w:rPr>
              <w:t>compiti e risolve problemi in situazioni nuove, compie scelte consapevoli, mostrando di saper utilizzare le conoscenze e le abilità acquisite.</w:t>
            </w:r>
          </w:p>
        </w:tc>
      </w:tr>
      <w:tr w:rsidR="00D562BA" w:rsidRPr="002507DA" w:rsidTr="00D46575">
        <w:tc>
          <w:tcPr>
            <w:tcW w:w="1382" w:type="dxa"/>
          </w:tcPr>
          <w:p w:rsidR="00D562BA" w:rsidRPr="002507DA" w:rsidRDefault="00D562BA" w:rsidP="00D46575">
            <w:pPr>
              <w:spacing w:after="0"/>
              <w:rPr>
                <w:rFonts w:ascii="Times New Roman" w:hAnsi="Times New Roman" w:cs="Times New Roman"/>
                <w:b/>
                <w:bCs/>
                <w:i/>
                <w:iCs/>
                <w:sz w:val="18"/>
                <w:szCs w:val="18"/>
              </w:rPr>
            </w:pPr>
            <w:r w:rsidRPr="002507DA">
              <w:rPr>
                <w:rFonts w:ascii="Times New Roman" w:hAnsi="Times New Roman" w:cs="Times New Roman"/>
                <w:b/>
                <w:bCs/>
                <w:i/>
                <w:iCs/>
                <w:sz w:val="18"/>
                <w:szCs w:val="18"/>
              </w:rPr>
              <w:t xml:space="preserve">C </w:t>
            </w:r>
            <w:r>
              <w:rPr>
                <w:rFonts w:ascii="Times New Roman" w:hAnsi="Times New Roman" w:cs="Times New Roman"/>
                <w:b/>
                <w:bCs/>
                <w:i/>
                <w:iCs/>
                <w:sz w:val="18"/>
                <w:szCs w:val="18"/>
              </w:rPr>
              <w:t>–</w:t>
            </w:r>
            <w:r w:rsidRPr="002507DA">
              <w:rPr>
                <w:rFonts w:ascii="Times New Roman" w:hAnsi="Times New Roman" w:cs="Times New Roman"/>
                <w:b/>
                <w:bCs/>
                <w:i/>
                <w:iCs/>
                <w:sz w:val="18"/>
                <w:szCs w:val="18"/>
              </w:rPr>
              <w:t xml:space="preserve"> Base</w:t>
            </w:r>
          </w:p>
        </w:tc>
        <w:tc>
          <w:tcPr>
            <w:tcW w:w="8338" w:type="dxa"/>
          </w:tcPr>
          <w:p w:rsidR="00D562BA" w:rsidRPr="002507DA" w:rsidRDefault="00D562BA" w:rsidP="00D46575">
            <w:pPr>
              <w:jc w:val="both"/>
              <w:rPr>
                <w:rFonts w:ascii="Times New Roman" w:hAnsi="Times New Roman" w:cs="Times New Roman"/>
                <w:sz w:val="18"/>
                <w:szCs w:val="18"/>
              </w:rPr>
            </w:pPr>
            <w:r w:rsidRPr="00FB45B1">
              <w:rPr>
                <w:rFonts w:ascii="Times New Roman" w:hAnsi="Times New Roman" w:cs="Times New Roman"/>
                <w:sz w:val="18"/>
                <w:szCs w:val="18"/>
              </w:rPr>
              <w:t>L’alunno</w:t>
            </w:r>
            <w:r>
              <w:rPr>
                <w:rFonts w:ascii="Times New Roman" w:hAnsi="Times New Roman" w:cs="Times New Roman"/>
                <w:sz w:val="18"/>
                <w:szCs w:val="18"/>
              </w:rPr>
              <w:t>/a</w:t>
            </w:r>
            <w:r w:rsidRPr="00FB45B1">
              <w:rPr>
                <w:rFonts w:ascii="Times New Roman" w:hAnsi="Times New Roman" w:cs="Times New Roman"/>
                <w:sz w:val="18"/>
                <w:szCs w:val="18"/>
              </w:rPr>
              <w:t xml:space="preserve"> svolge compiti semplici anche in situazioni nuove, mostrando di possedere conoscenze e abilità fondamentali e di saper applicare basilari regole e procedure apprese.</w:t>
            </w:r>
          </w:p>
        </w:tc>
      </w:tr>
      <w:tr w:rsidR="00D562BA" w:rsidRPr="00FB45B1" w:rsidTr="00D46575">
        <w:tc>
          <w:tcPr>
            <w:tcW w:w="1382" w:type="dxa"/>
          </w:tcPr>
          <w:p w:rsidR="00D562BA" w:rsidRPr="002507DA" w:rsidRDefault="00D562BA" w:rsidP="00D46575">
            <w:pPr>
              <w:spacing w:after="0"/>
              <w:rPr>
                <w:rFonts w:ascii="Times New Roman" w:hAnsi="Times New Roman" w:cs="Times New Roman"/>
                <w:b/>
                <w:bCs/>
                <w:i/>
                <w:iCs/>
                <w:sz w:val="18"/>
                <w:szCs w:val="18"/>
              </w:rPr>
            </w:pPr>
            <w:r w:rsidRPr="00FB45B1">
              <w:rPr>
                <w:rFonts w:ascii="Times New Roman" w:hAnsi="Times New Roman" w:cs="Times New Roman"/>
                <w:b/>
                <w:bCs/>
                <w:i/>
                <w:iCs/>
                <w:color w:val="000000"/>
                <w:sz w:val="18"/>
                <w:szCs w:val="18"/>
              </w:rPr>
              <w:t>D</w:t>
            </w:r>
            <w:r>
              <w:rPr>
                <w:rFonts w:ascii="Times New Roman" w:hAnsi="Times New Roman" w:cs="Times New Roman"/>
                <w:b/>
                <w:bCs/>
                <w:i/>
                <w:iCs/>
                <w:color w:val="000000"/>
                <w:sz w:val="18"/>
                <w:szCs w:val="18"/>
              </w:rPr>
              <w:t xml:space="preserve"> </w:t>
            </w:r>
            <w:r w:rsidRPr="00FB45B1">
              <w:rPr>
                <w:rFonts w:ascii="Times New Roman" w:hAnsi="Times New Roman" w:cs="Times New Roman"/>
                <w:b/>
                <w:bCs/>
                <w:i/>
                <w:iCs/>
                <w:color w:val="000000"/>
                <w:sz w:val="18"/>
                <w:szCs w:val="18"/>
              </w:rPr>
              <w:t>– Iniziale</w:t>
            </w:r>
          </w:p>
        </w:tc>
        <w:tc>
          <w:tcPr>
            <w:tcW w:w="8338" w:type="dxa"/>
          </w:tcPr>
          <w:p w:rsidR="00D562BA" w:rsidRPr="00FB45B1" w:rsidRDefault="00D562BA" w:rsidP="00D46575">
            <w:pPr>
              <w:rPr>
                <w:rFonts w:ascii="Times New Roman" w:hAnsi="Times New Roman" w:cs="Times New Roman"/>
                <w:sz w:val="18"/>
                <w:szCs w:val="18"/>
              </w:rPr>
            </w:pPr>
            <w:r w:rsidRPr="00FB45B1">
              <w:rPr>
                <w:rFonts w:ascii="Times New Roman" w:hAnsi="Times New Roman" w:cs="Times New Roman"/>
                <w:sz w:val="18"/>
                <w:szCs w:val="18"/>
              </w:rPr>
              <w:t>L’alunno</w:t>
            </w:r>
            <w:r>
              <w:rPr>
                <w:rFonts w:ascii="Times New Roman" w:hAnsi="Times New Roman" w:cs="Times New Roman"/>
                <w:sz w:val="18"/>
                <w:szCs w:val="18"/>
              </w:rPr>
              <w:t>/a</w:t>
            </w:r>
            <w:r w:rsidRPr="00FB45B1">
              <w:rPr>
                <w:rFonts w:ascii="Times New Roman" w:hAnsi="Times New Roman" w:cs="Times New Roman"/>
                <w:sz w:val="18"/>
                <w:szCs w:val="18"/>
              </w:rPr>
              <w:t>, se opportunamente guidato</w:t>
            </w:r>
            <w:r>
              <w:rPr>
                <w:rFonts w:ascii="Times New Roman" w:hAnsi="Times New Roman" w:cs="Times New Roman"/>
                <w:sz w:val="18"/>
                <w:szCs w:val="18"/>
              </w:rPr>
              <w:t>/a</w:t>
            </w:r>
            <w:r w:rsidRPr="00FB45B1">
              <w:rPr>
                <w:rFonts w:ascii="Times New Roman" w:hAnsi="Times New Roman" w:cs="Times New Roman"/>
                <w:sz w:val="18"/>
                <w:szCs w:val="18"/>
              </w:rPr>
              <w:t>, svolge compiti semplici in situazioni note.</w:t>
            </w:r>
          </w:p>
        </w:tc>
      </w:tr>
    </w:tbl>
    <w:p w:rsidR="00D562BA" w:rsidRDefault="00D562BA" w:rsidP="00D562BA">
      <w:pPr>
        <w:suppressAutoHyphens/>
        <w:spacing w:after="0" w:line="240" w:lineRule="auto"/>
        <w:jc w:val="both"/>
        <w:rPr>
          <w:rFonts w:ascii="Times New Roman" w:hAnsi="Times New Roman" w:cs="Times New Roman"/>
          <w:sz w:val="24"/>
          <w:szCs w:val="24"/>
          <w:lang w:eastAsia="ar-SA"/>
        </w:rPr>
      </w:pPr>
    </w:p>
    <w:tbl>
      <w:tblPr>
        <w:tblW w:w="104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4364"/>
        <w:gridCol w:w="2188"/>
        <w:gridCol w:w="2642"/>
        <w:gridCol w:w="962"/>
      </w:tblGrid>
      <w:tr w:rsidR="00D562BA" w:rsidRPr="009E5982" w:rsidTr="00D46575">
        <w:tc>
          <w:tcPr>
            <w:tcW w:w="442" w:type="dxa"/>
            <w:vAlign w:val="center"/>
          </w:tcPr>
          <w:p w:rsidR="00D562BA" w:rsidRPr="00D81BD3" w:rsidRDefault="00D562BA" w:rsidP="00D46575">
            <w:pPr>
              <w:spacing w:before="120" w:after="120" w:line="240" w:lineRule="auto"/>
              <w:jc w:val="center"/>
              <w:rPr>
                <w:rFonts w:ascii="Times New Roman" w:hAnsi="Times New Roman" w:cs="Times New Roman"/>
                <w:sz w:val="18"/>
                <w:szCs w:val="18"/>
              </w:rPr>
            </w:pPr>
            <w:r>
              <w:rPr>
                <w:rFonts w:ascii="Times New Roman" w:hAnsi="Times New Roman" w:cs="Times New Roman"/>
                <w:sz w:val="24"/>
                <w:szCs w:val="24"/>
                <w:lang w:eastAsia="ar-SA"/>
              </w:rPr>
              <w:br w:type="page"/>
            </w:r>
            <w:r w:rsidRPr="00D81BD3">
              <w:rPr>
                <w:rFonts w:ascii="Times New Roman" w:hAnsi="Times New Roman" w:cs="Times New Roman"/>
                <w:sz w:val="20"/>
                <w:szCs w:val="20"/>
              </w:rPr>
              <w:br w:type="page"/>
            </w:r>
          </w:p>
        </w:tc>
        <w:tc>
          <w:tcPr>
            <w:tcW w:w="5273" w:type="dxa"/>
            <w:vAlign w:val="center"/>
          </w:tcPr>
          <w:p w:rsidR="00D562BA" w:rsidRPr="00D81BD3" w:rsidRDefault="00D562BA" w:rsidP="00D46575">
            <w:pPr>
              <w:spacing w:before="120" w:after="120" w:line="240" w:lineRule="auto"/>
              <w:jc w:val="center"/>
              <w:rPr>
                <w:rFonts w:ascii="Times New Roman" w:hAnsi="Times New Roman" w:cs="Times New Roman"/>
                <w:b/>
                <w:bCs/>
                <w:sz w:val="18"/>
                <w:szCs w:val="18"/>
              </w:rPr>
            </w:pPr>
            <w:r w:rsidRPr="00D81BD3">
              <w:rPr>
                <w:rFonts w:ascii="Times New Roman" w:hAnsi="Times New Roman" w:cs="Times New Roman"/>
                <w:b/>
                <w:bCs/>
                <w:sz w:val="18"/>
                <w:szCs w:val="18"/>
              </w:rPr>
              <w:t>Profilo delle competenze</w:t>
            </w:r>
          </w:p>
        </w:tc>
        <w:tc>
          <w:tcPr>
            <w:tcW w:w="1928" w:type="dxa"/>
            <w:vAlign w:val="center"/>
          </w:tcPr>
          <w:p w:rsidR="00D562BA" w:rsidRPr="00D81BD3" w:rsidRDefault="00D562BA" w:rsidP="00D46575">
            <w:pPr>
              <w:spacing w:before="120" w:after="120" w:line="240" w:lineRule="auto"/>
              <w:jc w:val="center"/>
              <w:rPr>
                <w:rFonts w:ascii="Times New Roman" w:hAnsi="Times New Roman" w:cs="Times New Roman"/>
                <w:b/>
                <w:bCs/>
                <w:sz w:val="18"/>
                <w:szCs w:val="18"/>
              </w:rPr>
            </w:pPr>
            <w:r w:rsidRPr="00D81BD3">
              <w:rPr>
                <w:rFonts w:ascii="Times New Roman" w:hAnsi="Times New Roman" w:cs="Times New Roman"/>
                <w:b/>
                <w:bCs/>
                <w:sz w:val="18"/>
                <w:szCs w:val="18"/>
              </w:rPr>
              <w:t>Competenze chiave</w:t>
            </w:r>
          </w:p>
        </w:tc>
        <w:tc>
          <w:tcPr>
            <w:tcW w:w="2133" w:type="dxa"/>
            <w:vAlign w:val="center"/>
          </w:tcPr>
          <w:p w:rsidR="00D562BA" w:rsidRPr="00D81BD3" w:rsidRDefault="00D562BA" w:rsidP="00D46575">
            <w:pPr>
              <w:spacing w:before="120" w:after="120" w:line="240" w:lineRule="auto"/>
              <w:jc w:val="center"/>
              <w:rPr>
                <w:rFonts w:ascii="Times New Roman" w:hAnsi="Times New Roman" w:cs="Times New Roman"/>
                <w:b/>
                <w:bCs/>
                <w:sz w:val="18"/>
                <w:szCs w:val="18"/>
              </w:rPr>
            </w:pPr>
            <w:r w:rsidRPr="00D81BD3">
              <w:rPr>
                <w:rFonts w:ascii="Times New Roman" w:hAnsi="Times New Roman" w:cs="Times New Roman"/>
                <w:b/>
                <w:bCs/>
                <w:sz w:val="18"/>
                <w:szCs w:val="18"/>
              </w:rPr>
              <w:t>Discipline coinvolte</w:t>
            </w:r>
          </w:p>
        </w:tc>
        <w:tc>
          <w:tcPr>
            <w:tcW w:w="748" w:type="dxa"/>
            <w:vAlign w:val="center"/>
          </w:tcPr>
          <w:p w:rsidR="00D562BA" w:rsidRPr="00D81BD3" w:rsidRDefault="00D562BA" w:rsidP="00D46575">
            <w:pPr>
              <w:spacing w:before="120" w:after="120" w:line="240" w:lineRule="auto"/>
              <w:jc w:val="center"/>
              <w:rPr>
                <w:rFonts w:ascii="Times New Roman" w:hAnsi="Times New Roman" w:cs="Times New Roman"/>
                <w:b/>
                <w:bCs/>
                <w:sz w:val="18"/>
                <w:szCs w:val="18"/>
              </w:rPr>
            </w:pPr>
            <w:r w:rsidRPr="00D81BD3">
              <w:rPr>
                <w:rFonts w:ascii="Times New Roman" w:hAnsi="Times New Roman" w:cs="Times New Roman"/>
                <w:b/>
                <w:bCs/>
                <w:sz w:val="18"/>
                <w:szCs w:val="18"/>
              </w:rPr>
              <w:t>Livello</w:t>
            </w:r>
          </w:p>
        </w:tc>
      </w:tr>
      <w:tr w:rsidR="00D562BA" w:rsidRPr="009E5982" w:rsidTr="00D46575">
        <w:tc>
          <w:tcPr>
            <w:tcW w:w="442" w:type="dxa"/>
            <w:vAlign w:val="center"/>
          </w:tcPr>
          <w:p w:rsidR="00D562BA" w:rsidRPr="00D81BD3" w:rsidRDefault="00D562BA" w:rsidP="00D46575">
            <w:pPr>
              <w:spacing w:after="0" w:line="240" w:lineRule="auto"/>
              <w:jc w:val="center"/>
              <w:rPr>
                <w:rFonts w:ascii="Times New Roman" w:hAnsi="Times New Roman" w:cs="Times New Roman"/>
                <w:sz w:val="18"/>
                <w:szCs w:val="18"/>
              </w:rPr>
            </w:pPr>
            <w:r w:rsidRPr="00D81BD3">
              <w:rPr>
                <w:rFonts w:ascii="Times New Roman" w:hAnsi="Times New Roman" w:cs="Times New Roman"/>
                <w:sz w:val="18"/>
                <w:szCs w:val="18"/>
              </w:rPr>
              <w:t>1</w:t>
            </w:r>
          </w:p>
        </w:tc>
        <w:tc>
          <w:tcPr>
            <w:tcW w:w="5273" w:type="dxa"/>
          </w:tcPr>
          <w:p w:rsidR="00D562BA" w:rsidRPr="00D81BD3" w:rsidRDefault="00D562BA" w:rsidP="00D46575">
            <w:pPr>
              <w:spacing w:before="40" w:after="40" w:line="240" w:lineRule="auto"/>
              <w:jc w:val="both"/>
              <w:rPr>
                <w:rFonts w:ascii="Times New Roman" w:hAnsi="Times New Roman" w:cs="Times New Roman"/>
                <w:sz w:val="18"/>
                <w:szCs w:val="18"/>
              </w:rPr>
            </w:pPr>
            <w:r w:rsidRPr="00D81BD3">
              <w:rPr>
                <w:rFonts w:ascii="Times New Roman" w:hAnsi="Times New Roman" w:cs="Times New Roman"/>
                <w:sz w:val="18"/>
                <w:szCs w:val="18"/>
              </w:rPr>
              <w:t>Ha una padronanza della lingua italiana tale da consentirgli di comprendere enunciati e testi di una certa complessità, di esprimere le proprie idee, di adottare un registro linguistico appropriato alle diverse situazioni.</w:t>
            </w:r>
          </w:p>
        </w:tc>
        <w:tc>
          <w:tcPr>
            <w:tcW w:w="1928" w:type="dxa"/>
          </w:tcPr>
          <w:p w:rsidR="00D562BA" w:rsidRPr="00D81BD3" w:rsidRDefault="00D562BA" w:rsidP="00D46575">
            <w:pPr>
              <w:spacing w:after="0" w:line="240" w:lineRule="auto"/>
              <w:jc w:val="both"/>
              <w:rPr>
                <w:rFonts w:ascii="Times New Roman" w:hAnsi="Times New Roman" w:cs="Times New Roman"/>
                <w:sz w:val="18"/>
                <w:szCs w:val="18"/>
              </w:rPr>
            </w:pPr>
            <w:r w:rsidRPr="00D81BD3">
              <w:rPr>
                <w:rFonts w:ascii="Times New Roman" w:hAnsi="Times New Roman" w:cs="Times New Roman"/>
                <w:sz w:val="18"/>
                <w:szCs w:val="18"/>
              </w:rPr>
              <w:t>Comunicazione nella madrelingua o lingua di istruzione.</w:t>
            </w:r>
          </w:p>
        </w:tc>
        <w:tc>
          <w:tcPr>
            <w:tcW w:w="2133" w:type="dxa"/>
          </w:tcPr>
          <w:p w:rsidR="00D562BA" w:rsidRPr="00D81BD3" w:rsidRDefault="00D562BA" w:rsidP="00D46575">
            <w:pPr>
              <w:spacing w:after="0" w:line="240" w:lineRule="auto"/>
              <w:jc w:val="both"/>
              <w:rPr>
                <w:rFonts w:ascii="Times New Roman" w:hAnsi="Times New Roman" w:cs="Times New Roman"/>
                <w:sz w:val="18"/>
                <w:szCs w:val="18"/>
              </w:rPr>
            </w:pPr>
            <w:r w:rsidRPr="00D81BD3">
              <w:rPr>
                <w:rFonts w:ascii="Times New Roman" w:hAnsi="Times New Roman" w:cs="Times New Roman"/>
                <w:sz w:val="18"/>
                <w:szCs w:val="18"/>
              </w:rPr>
              <w:t>Tutte le discipline, con particolare riferimento a:</w:t>
            </w:r>
          </w:p>
          <w:p w:rsidR="00D562BA" w:rsidRPr="00D81BD3" w:rsidRDefault="00D562BA" w:rsidP="00D46575">
            <w:pPr>
              <w:spacing w:after="0" w:line="240" w:lineRule="auto"/>
              <w:jc w:val="both"/>
              <w:rPr>
                <w:rFonts w:ascii="Times New Roman" w:hAnsi="Times New Roman" w:cs="Times New Roman"/>
                <w:sz w:val="18"/>
                <w:szCs w:val="18"/>
              </w:rPr>
            </w:pPr>
            <w:r w:rsidRPr="00D81BD3">
              <w:rPr>
                <w:rFonts w:ascii="Times New Roman" w:hAnsi="Times New Roman" w:cs="Times New Roman"/>
                <w:sz w:val="18"/>
                <w:szCs w:val="18"/>
              </w:rPr>
              <w:t>………………………...</w:t>
            </w:r>
          </w:p>
        </w:tc>
        <w:tc>
          <w:tcPr>
            <w:tcW w:w="748" w:type="dxa"/>
          </w:tcPr>
          <w:p w:rsidR="00D562BA" w:rsidRPr="00D81BD3" w:rsidRDefault="00D562BA" w:rsidP="00D46575">
            <w:pPr>
              <w:spacing w:after="0" w:line="240" w:lineRule="auto"/>
              <w:jc w:val="both"/>
              <w:rPr>
                <w:rFonts w:ascii="Times New Roman" w:hAnsi="Times New Roman" w:cs="Times New Roman"/>
                <w:sz w:val="18"/>
                <w:szCs w:val="18"/>
              </w:rPr>
            </w:pPr>
          </w:p>
        </w:tc>
      </w:tr>
      <w:tr w:rsidR="00D562BA" w:rsidRPr="009E5982" w:rsidTr="00D46575">
        <w:tc>
          <w:tcPr>
            <w:tcW w:w="442" w:type="dxa"/>
            <w:vAlign w:val="center"/>
          </w:tcPr>
          <w:p w:rsidR="00D562BA" w:rsidRPr="00D81BD3" w:rsidRDefault="00D562BA" w:rsidP="00D46575">
            <w:pPr>
              <w:spacing w:after="0" w:line="240" w:lineRule="auto"/>
              <w:jc w:val="center"/>
              <w:rPr>
                <w:rFonts w:ascii="Times New Roman" w:hAnsi="Times New Roman" w:cs="Times New Roman"/>
                <w:sz w:val="18"/>
                <w:szCs w:val="18"/>
              </w:rPr>
            </w:pPr>
            <w:r w:rsidRPr="00D81BD3">
              <w:rPr>
                <w:rFonts w:ascii="Times New Roman" w:hAnsi="Times New Roman" w:cs="Times New Roman"/>
                <w:sz w:val="18"/>
                <w:szCs w:val="18"/>
              </w:rPr>
              <w:lastRenderedPageBreak/>
              <w:t>2</w:t>
            </w:r>
          </w:p>
        </w:tc>
        <w:tc>
          <w:tcPr>
            <w:tcW w:w="5273" w:type="dxa"/>
          </w:tcPr>
          <w:p w:rsidR="00D562BA" w:rsidRPr="00D81BD3" w:rsidRDefault="00D562BA" w:rsidP="00D46575">
            <w:pPr>
              <w:spacing w:before="40" w:after="40" w:line="160" w:lineRule="atLeast"/>
              <w:jc w:val="both"/>
              <w:rPr>
                <w:rFonts w:ascii="Times New Roman" w:hAnsi="Times New Roman" w:cs="Times New Roman"/>
                <w:sz w:val="18"/>
                <w:szCs w:val="18"/>
              </w:rPr>
            </w:pPr>
            <w:r w:rsidRPr="00D81BD3">
              <w:rPr>
                <w:rFonts w:ascii="Times New Roman" w:hAnsi="Times New Roman" w:cs="Times New Roman"/>
                <w:sz w:val="18"/>
                <w:szCs w:val="18"/>
              </w:rPr>
              <w:t>Nell’incontro con persone di diverse nazionalità è in grado di esprimersi a livello elementare in lingua inglese e di affrontare una comunicazione essenziale, in semplici situazioni di vita quotidiana, in una seconda lingua europea. Utilizza la lingua inglese nell’uso delle tecnologie dell’informazione e della comunicazione.</w:t>
            </w:r>
          </w:p>
        </w:tc>
        <w:tc>
          <w:tcPr>
            <w:tcW w:w="1928" w:type="dxa"/>
          </w:tcPr>
          <w:p w:rsidR="00D562BA" w:rsidRPr="00D81BD3" w:rsidRDefault="00D562BA" w:rsidP="00D46575">
            <w:pPr>
              <w:spacing w:after="0" w:line="240" w:lineRule="auto"/>
              <w:jc w:val="both"/>
              <w:rPr>
                <w:rFonts w:ascii="Times New Roman" w:hAnsi="Times New Roman" w:cs="Times New Roman"/>
                <w:sz w:val="18"/>
                <w:szCs w:val="18"/>
              </w:rPr>
            </w:pPr>
            <w:r w:rsidRPr="00D81BD3">
              <w:rPr>
                <w:rFonts w:ascii="Times New Roman" w:hAnsi="Times New Roman" w:cs="Times New Roman"/>
                <w:sz w:val="18"/>
                <w:szCs w:val="18"/>
              </w:rPr>
              <w:t>Comunicazione nelle lingue straniere.</w:t>
            </w:r>
          </w:p>
        </w:tc>
        <w:tc>
          <w:tcPr>
            <w:tcW w:w="2133" w:type="dxa"/>
          </w:tcPr>
          <w:p w:rsidR="00D562BA" w:rsidRPr="00D81BD3" w:rsidRDefault="00D562BA" w:rsidP="00D46575">
            <w:pPr>
              <w:spacing w:after="0" w:line="240" w:lineRule="auto"/>
              <w:jc w:val="both"/>
              <w:rPr>
                <w:rFonts w:ascii="Times New Roman" w:hAnsi="Times New Roman" w:cs="Times New Roman"/>
                <w:sz w:val="18"/>
                <w:szCs w:val="18"/>
              </w:rPr>
            </w:pPr>
            <w:r w:rsidRPr="00D81BD3">
              <w:rPr>
                <w:rFonts w:ascii="Times New Roman" w:hAnsi="Times New Roman" w:cs="Times New Roman"/>
                <w:sz w:val="18"/>
                <w:szCs w:val="18"/>
              </w:rPr>
              <w:t>Tutte le discipline, con particolare riferimento a:</w:t>
            </w:r>
          </w:p>
          <w:p w:rsidR="00D562BA" w:rsidRPr="00D81BD3" w:rsidRDefault="00D562BA" w:rsidP="00D46575">
            <w:pPr>
              <w:spacing w:after="0" w:line="240" w:lineRule="auto"/>
              <w:jc w:val="both"/>
              <w:rPr>
                <w:rFonts w:ascii="Times New Roman" w:hAnsi="Times New Roman" w:cs="Times New Roman"/>
                <w:sz w:val="18"/>
                <w:szCs w:val="18"/>
              </w:rPr>
            </w:pPr>
            <w:r w:rsidRPr="00D81BD3">
              <w:rPr>
                <w:rFonts w:ascii="Times New Roman" w:hAnsi="Times New Roman" w:cs="Times New Roman"/>
                <w:sz w:val="18"/>
                <w:szCs w:val="18"/>
              </w:rPr>
              <w:t>………………………...</w:t>
            </w:r>
          </w:p>
        </w:tc>
        <w:tc>
          <w:tcPr>
            <w:tcW w:w="748" w:type="dxa"/>
          </w:tcPr>
          <w:p w:rsidR="00D562BA" w:rsidRPr="00D81BD3" w:rsidRDefault="00D562BA" w:rsidP="00D46575">
            <w:pPr>
              <w:ind w:left="113" w:right="113"/>
              <w:jc w:val="both"/>
              <w:rPr>
                <w:rFonts w:ascii="Times New Roman" w:hAnsi="Times New Roman" w:cs="Times New Roman"/>
                <w:sz w:val="18"/>
                <w:szCs w:val="18"/>
              </w:rPr>
            </w:pPr>
          </w:p>
        </w:tc>
      </w:tr>
      <w:tr w:rsidR="00D562BA" w:rsidRPr="009E5982" w:rsidTr="00D46575">
        <w:tc>
          <w:tcPr>
            <w:tcW w:w="442" w:type="dxa"/>
            <w:vAlign w:val="center"/>
          </w:tcPr>
          <w:p w:rsidR="00D562BA" w:rsidRPr="00D81BD3" w:rsidRDefault="00D562BA" w:rsidP="00D46575">
            <w:pPr>
              <w:spacing w:after="0" w:line="240" w:lineRule="auto"/>
              <w:jc w:val="center"/>
              <w:rPr>
                <w:rFonts w:ascii="Times New Roman" w:hAnsi="Times New Roman" w:cs="Times New Roman"/>
                <w:sz w:val="18"/>
                <w:szCs w:val="18"/>
              </w:rPr>
            </w:pPr>
            <w:r w:rsidRPr="00D81BD3">
              <w:rPr>
                <w:rFonts w:ascii="Times New Roman" w:hAnsi="Times New Roman" w:cs="Times New Roman"/>
                <w:sz w:val="18"/>
                <w:szCs w:val="18"/>
              </w:rPr>
              <w:t>3</w:t>
            </w:r>
          </w:p>
        </w:tc>
        <w:tc>
          <w:tcPr>
            <w:tcW w:w="5273" w:type="dxa"/>
          </w:tcPr>
          <w:p w:rsidR="00D562BA" w:rsidRPr="00D81BD3" w:rsidRDefault="00D562BA" w:rsidP="00D46575">
            <w:pPr>
              <w:spacing w:before="40" w:after="40" w:line="160" w:lineRule="atLeast"/>
              <w:jc w:val="both"/>
              <w:rPr>
                <w:rFonts w:ascii="Times New Roman" w:hAnsi="Times New Roman" w:cs="Times New Roman"/>
                <w:sz w:val="18"/>
                <w:szCs w:val="18"/>
              </w:rPr>
            </w:pPr>
            <w:r w:rsidRPr="00D81BD3">
              <w:rPr>
                <w:rFonts w:ascii="Times New Roman" w:hAnsi="Times New Roman" w:cs="Times New Roman"/>
                <w:sz w:val="18"/>
                <w:szCs w:val="18"/>
              </w:rPr>
              <w:t>Le sue conoscenze matematiche e scientifico-tecnologiche gli consentono di analizzare dati e fatti della realtà e di verificare l’attendibilità delle analisi quantitative e statistiche proposte da altri. Il possesso di un pensiero logico-scientifico gli consente di affrontare problemi e situazioni sulla base di elementi certi e di avere consapevolezza dei limiti delle affermazioni che riguardano questioni complesse che non si prestano a spiegazioni univoche.</w:t>
            </w:r>
          </w:p>
        </w:tc>
        <w:tc>
          <w:tcPr>
            <w:tcW w:w="1928" w:type="dxa"/>
          </w:tcPr>
          <w:p w:rsidR="00D562BA" w:rsidRPr="00D81BD3" w:rsidRDefault="00D562BA" w:rsidP="00D46575">
            <w:pPr>
              <w:spacing w:after="0" w:line="240" w:lineRule="auto"/>
              <w:jc w:val="both"/>
              <w:rPr>
                <w:rFonts w:ascii="Times New Roman" w:hAnsi="Times New Roman" w:cs="Times New Roman"/>
                <w:sz w:val="18"/>
                <w:szCs w:val="18"/>
              </w:rPr>
            </w:pPr>
            <w:r w:rsidRPr="00D81BD3">
              <w:rPr>
                <w:rFonts w:ascii="Times New Roman" w:hAnsi="Times New Roman" w:cs="Times New Roman"/>
                <w:sz w:val="18"/>
                <w:szCs w:val="18"/>
              </w:rPr>
              <w:t>Competenza matematica e competenze di base in scienza e tecnologia.</w:t>
            </w:r>
          </w:p>
        </w:tc>
        <w:tc>
          <w:tcPr>
            <w:tcW w:w="2133" w:type="dxa"/>
          </w:tcPr>
          <w:p w:rsidR="00D562BA" w:rsidRPr="00D81BD3" w:rsidRDefault="00D562BA" w:rsidP="00D46575">
            <w:pPr>
              <w:spacing w:after="0" w:line="240" w:lineRule="auto"/>
              <w:jc w:val="both"/>
              <w:rPr>
                <w:rFonts w:ascii="Times New Roman" w:hAnsi="Times New Roman" w:cs="Times New Roman"/>
                <w:sz w:val="18"/>
                <w:szCs w:val="18"/>
              </w:rPr>
            </w:pPr>
            <w:r w:rsidRPr="00D81BD3">
              <w:rPr>
                <w:rFonts w:ascii="Times New Roman" w:hAnsi="Times New Roman" w:cs="Times New Roman"/>
                <w:sz w:val="18"/>
                <w:szCs w:val="18"/>
              </w:rPr>
              <w:t>Tutte le discipline, con particolare riferimento a:</w:t>
            </w:r>
          </w:p>
          <w:p w:rsidR="00D562BA" w:rsidRPr="00D81BD3" w:rsidRDefault="00D562BA" w:rsidP="00D46575">
            <w:pPr>
              <w:spacing w:after="0" w:line="240" w:lineRule="auto"/>
              <w:jc w:val="both"/>
              <w:rPr>
                <w:rFonts w:ascii="Times New Roman" w:hAnsi="Times New Roman" w:cs="Times New Roman"/>
                <w:sz w:val="18"/>
                <w:szCs w:val="18"/>
              </w:rPr>
            </w:pPr>
            <w:r w:rsidRPr="00D81BD3">
              <w:rPr>
                <w:rFonts w:ascii="Times New Roman" w:hAnsi="Times New Roman" w:cs="Times New Roman"/>
                <w:sz w:val="18"/>
                <w:szCs w:val="18"/>
              </w:rPr>
              <w:t>………………………...</w:t>
            </w:r>
          </w:p>
        </w:tc>
        <w:tc>
          <w:tcPr>
            <w:tcW w:w="748" w:type="dxa"/>
          </w:tcPr>
          <w:p w:rsidR="00D562BA" w:rsidRPr="00D81BD3" w:rsidRDefault="00D562BA" w:rsidP="00D46575">
            <w:pPr>
              <w:ind w:left="113" w:right="113"/>
              <w:jc w:val="both"/>
              <w:rPr>
                <w:rFonts w:ascii="Times New Roman" w:hAnsi="Times New Roman" w:cs="Times New Roman"/>
                <w:sz w:val="18"/>
                <w:szCs w:val="18"/>
              </w:rPr>
            </w:pPr>
          </w:p>
        </w:tc>
      </w:tr>
      <w:tr w:rsidR="00D562BA" w:rsidRPr="009E5982" w:rsidTr="00D46575">
        <w:tc>
          <w:tcPr>
            <w:tcW w:w="442" w:type="dxa"/>
            <w:vAlign w:val="center"/>
          </w:tcPr>
          <w:p w:rsidR="00D562BA" w:rsidRPr="00D81BD3" w:rsidRDefault="00D562BA" w:rsidP="00D46575">
            <w:pPr>
              <w:spacing w:after="0" w:line="240" w:lineRule="auto"/>
              <w:jc w:val="center"/>
              <w:rPr>
                <w:rFonts w:ascii="Times New Roman" w:hAnsi="Times New Roman" w:cs="Times New Roman"/>
                <w:sz w:val="18"/>
                <w:szCs w:val="18"/>
              </w:rPr>
            </w:pPr>
            <w:r w:rsidRPr="00D81BD3">
              <w:rPr>
                <w:rFonts w:ascii="Times New Roman" w:hAnsi="Times New Roman" w:cs="Times New Roman"/>
                <w:sz w:val="18"/>
                <w:szCs w:val="18"/>
              </w:rPr>
              <w:t>4</w:t>
            </w:r>
          </w:p>
        </w:tc>
        <w:tc>
          <w:tcPr>
            <w:tcW w:w="5273" w:type="dxa"/>
          </w:tcPr>
          <w:p w:rsidR="00D562BA" w:rsidRPr="00D81BD3" w:rsidRDefault="00D562BA" w:rsidP="00D46575">
            <w:pPr>
              <w:spacing w:before="40" w:after="40" w:line="160" w:lineRule="atLeast"/>
              <w:jc w:val="both"/>
              <w:rPr>
                <w:rFonts w:ascii="Times New Roman" w:hAnsi="Times New Roman" w:cs="Times New Roman"/>
                <w:sz w:val="18"/>
                <w:szCs w:val="18"/>
              </w:rPr>
            </w:pPr>
            <w:r w:rsidRPr="00D81BD3">
              <w:rPr>
                <w:rFonts w:ascii="Times New Roman" w:hAnsi="Times New Roman" w:cs="Times New Roman"/>
                <w:sz w:val="18"/>
                <w:szCs w:val="18"/>
              </w:rPr>
              <w:t>Usa con consapevolezza le tecnologie della comunicazione per ricercare e analizzare dati ed informazioni, per distinguere informazioni attendibili da quelle che necessitano di approfondimento, di controllo e di verifica e per interagire con soggetti diversi nel mondo.</w:t>
            </w:r>
          </w:p>
        </w:tc>
        <w:tc>
          <w:tcPr>
            <w:tcW w:w="1928" w:type="dxa"/>
          </w:tcPr>
          <w:p w:rsidR="00D562BA" w:rsidRPr="00D81BD3" w:rsidRDefault="00D562BA" w:rsidP="00D46575">
            <w:pPr>
              <w:spacing w:after="0" w:line="240" w:lineRule="auto"/>
              <w:jc w:val="both"/>
              <w:rPr>
                <w:rFonts w:ascii="Times New Roman" w:hAnsi="Times New Roman" w:cs="Times New Roman"/>
                <w:sz w:val="18"/>
                <w:szCs w:val="18"/>
              </w:rPr>
            </w:pPr>
            <w:r w:rsidRPr="00D81BD3">
              <w:rPr>
                <w:rFonts w:ascii="Times New Roman" w:hAnsi="Times New Roman" w:cs="Times New Roman"/>
                <w:sz w:val="18"/>
                <w:szCs w:val="18"/>
              </w:rPr>
              <w:t>Competenze digitali.</w:t>
            </w:r>
          </w:p>
        </w:tc>
        <w:tc>
          <w:tcPr>
            <w:tcW w:w="2133" w:type="dxa"/>
          </w:tcPr>
          <w:p w:rsidR="00D562BA" w:rsidRPr="00D81BD3" w:rsidRDefault="00D562BA" w:rsidP="00D46575">
            <w:pPr>
              <w:spacing w:after="0" w:line="240" w:lineRule="auto"/>
              <w:jc w:val="both"/>
              <w:rPr>
                <w:rFonts w:ascii="Times New Roman" w:hAnsi="Times New Roman" w:cs="Times New Roman"/>
                <w:sz w:val="18"/>
                <w:szCs w:val="18"/>
              </w:rPr>
            </w:pPr>
            <w:r w:rsidRPr="00D81BD3">
              <w:rPr>
                <w:rFonts w:ascii="Times New Roman" w:hAnsi="Times New Roman" w:cs="Times New Roman"/>
                <w:sz w:val="18"/>
                <w:szCs w:val="18"/>
              </w:rPr>
              <w:t>Tutte le discipline, con particolare riferimento a:</w:t>
            </w:r>
          </w:p>
          <w:p w:rsidR="00D562BA" w:rsidRPr="00D81BD3" w:rsidRDefault="00D562BA" w:rsidP="00D46575">
            <w:pPr>
              <w:spacing w:after="0" w:line="240" w:lineRule="auto"/>
              <w:jc w:val="both"/>
              <w:rPr>
                <w:rFonts w:ascii="Times New Roman" w:hAnsi="Times New Roman" w:cs="Times New Roman"/>
                <w:sz w:val="18"/>
                <w:szCs w:val="18"/>
              </w:rPr>
            </w:pPr>
            <w:r w:rsidRPr="00D81BD3">
              <w:rPr>
                <w:rFonts w:ascii="Times New Roman" w:hAnsi="Times New Roman" w:cs="Times New Roman"/>
                <w:sz w:val="18"/>
                <w:szCs w:val="18"/>
              </w:rPr>
              <w:t>………………………...</w:t>
            </w:r>
          </w:p>
        </w:tc>
        <w:tc>
          <w:tcPr>
            <w:tcW w:w="748" w:type="dxa"/>
          </w:tcPr>
          <w:p w:rsidR="00D562BA" w:rsidRPr="00D81BD3" w:rsidRDefault="00D562BA" w:rsidP="00D46575">
            <w:pPr>
              <w:ind w:left="113" w:right="113"/>
              <w:jc w:val="both"/>
              <w:rPr>
                <w:rFonts w:ascii="Times New Roman" w:hAnsi="Times New Roman" w:cs="Times New Roman"/>
                <w:sz w:val="18"/>
                <w:szCs w:val="18"/>
              </w:rPr>
            </w:pPr>
          </w:p>
        </w:tc>
      </w:tr>
      <w:tr w:rsidR="00D562BA" w:rsidRPr="009E5982" w:rsidTr="00D46575">
        <w:trPr>
          <w:trHeight w:val="630"/>
        </w:trPr>
        <w:tc>
          <w:tcPr>
            <w:tcW w:w="442" w:type="dxa"/>
            <w:vAlign w:val="center"/>
          </w:tcPr>
          <w:p w:rsidR="00D562BA" w:rsidRPr="00D81BD3" w:rsidRDefault="00D562BA" w:rsidP="00D46575">
            <w:pPr>
              <w:spacing w:after="0" w:line="240" w:lineRule="auto"/>
              <w:jc w:val="center"/>
              <w:rPr>
                <w:rFonts w:ascii="Times New Roman" w:hAnsi="Times New Roman" w:cs="Times New Roman"/>
                <w:sz w:val="18"/>
                <w:szCs w:val="18"/>
              </w:rPr>
            </w:pPr>
            <w:r w:rsidRPr="00D81BD3">
              <w:rPr>
                <w:rFonts w:ascii="Times New Roman" w:hAnsi="Times New Roman" w:cs="Times New Roman"/>
                <w:sz w:val="18"/>
                <w:szCs w:val="18"/>
              </w:rPr>
              <w:t>5</w:t>
            </w:r>
          </w:p>
        </w:tc>
        <w:tc>
          <w:tcPr>
            <w:tcW w:w="5273" w:type="dxa"/>
          </w:tcPr>
          <w:p w:rsidR="00D562BA" w:rsidRPr="00D81BD3" w:rsidRDefault="00D562BA" w:rsidP="00D46575">
            <w:pPr>
              <w:spacing w:before="40" w:after="40" w:line="160" w:lineRule="atLeast"/>
              <w:jc w:val="both"/>
              <w:rPr>
                <w:rFonts w:ascii="Times New Roman" w:hAnsi="Times New Roman" w:cs="Times New Roman"/>
                <w:sz w:val="18"/>
                <w:szCs w:val="18"/>
              </w:rPr>
            </w:pPr>
            <w:r w:rsidRPr="00D81BD3">
              <w:rPr>
                <w:rFonts w:ascii="Times New Roman" w:hAnsi="Times New Roman" w:cs="Times New Roman"/>
                <w:sz w:val="18"/>
                <w:szCs w:val="18"/>
              </w:rPr>
              <w:t>Si orienta nello spazio e nel tempo dando espressione a curiosità e ricerca di senso; osserva ed interpreta ambienti, fatti, fenomeni e produzioni artistiche.</w:t>
            </w:r>
          </w:p>
        </w:tc>
        <w:tc>
          <w:tcPr>
            <w:tcW w:w="1928" w:type="dxa"/>
          </w:tcPr>
          <w:p w:rsidR="00D562BA" w:rsidRPr="00D81BD3" w:rsidRDefault="00D562BA" w:rsidP="00D46575">
            <w:pPr>
              <w:spacing w:after="0" w:line="240" w:lineRule="auto"/>
              <w:jc w:val="both"/>
              <w:rPr>
                <w:rFonts w:ascii="Times New Roman" w:hAnsi="Times New Roman" w:cs="Times New Roman"/>
                <w:sz w:val="18"/>
                <w:szCs w:val="18"/>
              </w:rPr>
            </w:pPr>
            <w:r w:rsidRPr="00D81BD3">
              <w:rPr>
                <w:rFonts w:ascii="Times New Roman" w:hAnsi="Times New Roman" w:cs="Times New Roman"/>
                <w:sz w:val="18"/>
                <w:szCs w:val="18"/>
              </w:rPr>
              <w:t>Imparare ad imparare.</w:t>
            </w:r>
          </w:p>
          <w:p w:rsidR="00D562BA" w:rsidRPr="00D81BD3" w:rsidRDefault="00D562BA" w:rsidP="00D46575">
            <w:pPr>
              <w:spacing w:after="0" w:line="240" w:lineRule="auto"/>
              <w:jc w:val="both"/>
              <w:rPr>
                <w:rFonts w:ascii="Times New Roman" w:hAnsi="Times New Roman" w:cs="Times New Roman"/>
                <w:sz w:val="18"/>
                <w:szCs w:val="18"/>
              </w:rPr>
            </w:pPr>
            <w:r w:rsidRPr="00D81BD3">
              <w:rPr>
                <w:rFonts w:ascii="Times New Roman" w:hAnsi="Times New Roman" w:cs="Times New Roman"/>
                <w:sz w:val="18"/>
                <w:szCs w:val="18"/>
              </w:rPr>
              <w:t>Consapevolezza ed espressione culturale.</w:t>
            </w:r>
          </w:p>
        </w:tc>
        <w:tc>
          <w:tcPr>
            <w:tcW w:w="2133" w:type="dxa"/>
          </w:tcPr>
          <w:p w:rsidR="00D562BA" w:rsidRPr="00D81BD3" w:rsidRDefault="00D562BA" w:rsidP="00D46575">
            <w:pPr>
              <w:spacing w:after="0" w:line="240" w:lineRule="auto"/>
              <w:jc w:val="both"/>
              <w:rPr>
                <w:rFonts w:ascii="Times New Roman" w:hAnsi="Times New Roman" w:cs="Times New Roman"/>
                <w:sz w:val="18"/>
                <w:szCs w:val="18"/>
              </w:rPr>
            </w:pPr>
            <w:r w:rsidRPr="00D81BD3">
              <w:rPr>
                <w:rFonts w:ascii="Times New Roman" w:hAnsi="Times New Roman" w:cs="Times New Roman"/>
                <w:sz w:val="18"/>
                <w:szCs w:val="18"/>
              </w:rPr>
              <w:t>Tutte le discipline, con particolare riferimento a:</w:t>
            </w:r>
          </w:p>
          <w:p w:rsidR="00D562BA" w:rsidRPr="00D81BD3" w:rsidRDefault="00D562BA" w:rsidP="00D46575">
            <w:pPr>
              <w:spacing w:after="0" w:line="240" w:lineRule="auto"/>
              <w:jc w:val="both"/>
              <w:rPr>
                <w:rFonts w:ascii="Times New Roman" w:hAnsi="Times New Roman" w:cs="Times New Roman"/>
                <w:sz w:val="18"/>
                <w:szCs w:val="18"/>
              </w:rPr>
            </w:pPr>
            <w:r w:rsidRPr="00D81BD3">
              <w:rPr>
                <w:rFonts w:ascii="Times New Roman" w:hAnsi="Times New Roman" w:cs="Times New Roman"/>
                <w:sz w:val="18"/>
                <w:szCs w:val="18"/>
              </w:rPr>
              <w:t>………………………...</w:t>
            </w:r>
          </w:p>
        </w:tc>
        <w:tc>
          <w:tcPr>
            <w:tcW w:w="748" w:type="dxa"/>
          </w:tcPr>
          <w:p w:rsidR="00D562BA" w:rsidRPr="00D81BD3" w:rsidRDefault="00D562BA" w:rsidP="00D46575">
            <w:pPr>
              <w:ind w:left="113" w:right="113"/>
              <w:jc w:val="both"/>
              <w:rPr>
                <w:rFonts w:ascii="Times New Roman" w:hAnsi="Times New Roman" w:cs="Times New Roman"/>
                <w:sz w:val="18"/>
                <w:szCs w:val="18"/>
              </w:rPr>
            </w:pPr>
          </w:p>
        </w:tc>
      </w:tr>
      <w:tr w:rsidR="00D562BA" w:rsidRPr="009E5982" w:rsidTr="00D46575">
        <w:tc>
          <w:tcPr>
            <w:tcW w:w="442" w:type="dxa"/>
            <w:vAlign w:val="center"/>
          </w:tcPr>
          <w:p w:rsidR="00D562BA" w:rsidRPr="00D81BD3" w:rsidRDefault="00D562BA" w:rsidP="00D46575">
            <w:pPr>
              <w:spacing w:after="0" w:line="240" w:lineRule="auto"/>
              <w:jc w:val="center"/>
              <w:rPr>
                <w:rFonts w:ascii="Times New Roman" w:hAnsi="Times New Roman" w:cs="Times New Roman"/>
                <w:sz w:val="18"/>
                <w:szCs w:val="18"/>
              </w:rPr>
            </w:pPr>
            <w:r w:rsidRPr="00D81BD3">
              <w:rPr>
                <w:rFonts w:ascii="Times New Roman" w:hAnsi="Times New Roman" w:cs="Times New Roman"/>
                <w:sz w:val="18"/>
                <w:szCs w:val="18"/>
              </w:rPr>
              <w:t>6</w:t>
            </w:r>
          </w:p>
        </w:tc>
        <w:tc>
          <w:tcPr>
            <w:tcW w:w="5273" w:type="dxa"/>
          </w:tcPr>
          <w:p w:rsidR="00D562BA" w:rsidRPr="00D81BD3" w:rsidRDefault="00D562BA" w:rsidP="00D46575">
            <w:pPr>
              <w:spacing w:before="40" w:after="40" w:line="160" w:lineRule="atLeast"/>
              <w:jc w:val="both"/>
              <w:rPr>
                <w:rFonts w:ascii="Times New Roman" w:hAnsi="Times New Roman" w:cs="Times New Roman"/>
                <w:sz w:val="18"/>
                <w:szCs w:val="18"/>
              </w:rPr>
            </w:pPr>
            <w:r w:rsidRPr="00D81BD3">
              <w:rPr>
                <w:rFonts w:ascii="Times New Roman" w:hAnsi="Times New Roman" w:cs="Times New Roman"/>
                <w:sz w:val="18"/>
                <w:szCs w:val="18"/>
              </w:rPr>
              <w:t>Possiede un patrimonio organico di conoscenze e nozioni di base ed è allo stesso tempo capace di ricercare e di procurarsi velocemente nuove informazioni ed impegnarsi in nuovi apprendimenti anche in modo autonomo.</w:t>
            </w:r>
          </w:p>
        </w:tc>
        <w:tc>
          <w:tcPr>
            <w:tcW w:w="1928" w:type="dxa"/>
          </w:tcPr>
          <w:p w:rsidR="00D562BA" w:rsidRPr="00D81BD3" w:rsidRDefault="00D562BA" w:rsidP="00D46575">
            <w:pPr>
              <w:spacing w:after="0" w:line="240" w:lineRule="auto"/>
              <w:jc w:val="both"/>
              <w:rPr>
                <w:rFonts w:ascii="Times New Roman" w:hAnsi="Times New Roman" w:cs="Times New Roman"/>
                <w:sz w:val="18"/>
                <w:szCs w:val="18"/>
              </w:rPr>
            </w:pPr>
            <w:r w:rsidRPr="00D81BD3">
              <w:rPr>
                <w:rFonts w:ascii="Times New Roman" w:hAnsi="Times New Roman" w:cs="Times New Roman"/>
                <w:sz w:val="18"/>
                <w:szCs w:val="18"/>
              </w:rPr>
              <w:t>Imparare ad imparare.</w:t>
            </w:r>
          </w:p>
        </w:tc>
        <w:tc>
          <w:tcPr>
            <w:tcW w:w="2133" w:type="dxa"/>
          </w:tcPr>
          <w:p w:rsidR="00D562BA" w:rsidRPr="00D81BD3" w:rsidRDefault="00D562BA" w:rsidP="00D46575">
            <w:pPr>
              <w:spacing w:after="0" w:line="240" w:lineRule="auto"/>
              <w:jc w:val="both"/>
              <w:rPr>
                <w:rFonts w:ascii="Times New Roman" w:hAnsi="Times New Roman" w:cs="Times New Roman"/>
                <w:sz w:val="18"/>
                <w:szCs w:val="18"/>
              </w:rPr>
            </w:pPr>
            <w:r w:rsidRPr="00D81BD3">
              <w:rPr>
                <w:rFonts w:ascii="Times New Roman" w:hAnsi="Times New Roman" w:cs="Times New Roman"/>
                <w:sz w:val="18"/>
                <w:szCs w:val="18"/>
              </w:rPr>
              <w:t>Tutte le discipline, con particolare riferimento a:</w:t>
            </w:r>
          </w:p>
          <w:p w:rsidR="00D562BA" w:rsidRPr="00D81BD3" w:rsidRDefault="00D562BA" w:rsidP="00D46575">
            <w:pPr>
              <w:spacing w:after="0" w:line="240" w:lineRule="auto"/>
              <w:jc w:val="both"/>
              <w:rPr>
                <w:rFonts w:ascii="Times New Roman" w:hAnsi="Times New Roman" w:cs="Times New Roman"/>
                <w:sz w:val="18"/>
                <w:szCs w:val="18"/>
              </w:rPr>
            </w:pPr>
            <w:r w:rsidRPr="00D81BD3">
              <w:rPr>
                <w:rFonts w:ascii="Times New Roman" w:hAnsi="Times New Roman" w:cs="Times New Roman"/>
                <w:sz w:val="18"/>
                <w:szCs w:val="18"/>
              </w:rPr>
              <w:t>………………………...</w:t>
            </w:r>
          </w:p>
        </w:tc>
        <w:tc>
          <w:tcPr>
            <w:tcW w:w="748" w:type="dxa"/>
          </w:tcPr>
          <w:p w:rsidR="00D562BA" w:rsidRPr="00D81BD3" w:rsidRDefault="00D562BA" w:rsidP="00D46575">
            <w:pPr>
              <w:ind w:left="113" w:right="113"/>
              <w:jc w:val="both"/>
              <w:rPr>
                <w:rFonts w:ascii="Times New Roman" w:hAnsi="Times New Roman" w:cs="Times New Roman"/>
                <w:sz w:val="18"/>
                <w:szCs w:val="18"/>
              </w:rPr>
            </w:pPr>
          </w:p>
        </w:tc>
      </w:tr>
      <w:tr w:rsidR="00D562BA" w:rsidRPr="009E5982" w:rsidTr="00D46575">
        <w:tc>
          <w:tcPr>
            <w:tcW w:w="442" w:type="dxa"/>
            <w:vAlign w:val="center"/>
          </w:tcPr>
          <w:p w:rsidR="00D562BA" w:rsidRPr="00D81BD3" w:rsidRDefault="00D562BA" w:rsidP="00D46575">
            <w:pPr>
              <w:spacing w:after="0" w:line="240" w:lineRule="auto"/>
              <w:jc w:val="center"/>
              <w:rPr>
                <w:rFonts w:ascii="Times New Roman" w:hAnsi="Times New Roman" w:cs="Times New Roman"/>
                <w:sz w:val="18"/>
                <w:szCs w:val="18"/>
              </w:rPr>
            </w:pPr>
            <w:r w:rsidRPr="00D81BD3">
              <w:rPr>
                <w:rFonts w:ascii="Times New Roman" w:hAnsi="Times New Roman" w:cs="Times New Roman"/>
                <w:sz w:val="18"/>
                <w:szCs w:val="18"/>
              </w:rPr>
              <w:t>7</w:t>
            </w:r>
          </w:p>
        </w:tc>
        <w:tc>
          <w:tcPr>
            <w:tcW w:w="5273" w:type="dxa"/>
          </w:tcPr>
          <w:p w:rsidR="00D562BA" w:rsidRPr="00D81BD3" w:rsidRDefault="00D562BA" w:rsidP="00D46575">
            <w:pPr>
              <w:spacing w:before="40" w:after="40" w:line="160" w:lineRule="atLeast"/>
              <w:jc w:val="both"/>
              <w:rPr>
                <w:rFonts w:ascii="Times New Roman" w:hAnsi="Times New Roman" w:cs="Times New Roman"/>
                <w:sz w:val="18"/>
                <w:szCs w:val="18"/>
              </w:rPr>
            </w:pPr>
            <w:r w:rsidRPr="00D81BD3">
              <w:rPr>
                <w:rFonts w:ascii="Times New Roman" w:hAnsi="Times New Roman" w:cs="Times New Roman"/>
                <w:sz w:val="18"/>
                <w:szCs w:val="18"/>
              </w:rPr>
              <w:t>Utilizza gli strumenti di conoscenza per comprendere se stesso e gli altri, per riconoscere ed apprezzare le diverse identità, le tradizioni culturali e religiose, in un’ottica di dialogo e di rispetto reciproco. Interpreta i sistemi simbolici e culturali della società.</w:t>
            </w:r>
          </w:p>
        </w:tc>
        <w:tc>
          <w:tcPr>
            <w:tcW w:w="1928" w:type="dxa"/>
          </w:tcPr>
          <w:p w:rsidR="00D562BA" w:rsidRPr="00D81BD3" w:rsidRDefault="00D562BA" w:rsidP="00D46575">
            <w:pPr>
              <w:spacing w:after="0" w:line="240" w:lineRule="auto"/>
              <w:jc w:val="both"/>
              <w:rPr>
                <w:rFonts w:ascii="Times New Roman" w:hAnsi="Times New Roman" w:cs="Times New Roman"/>
                <w:sz w:val="18"/>
                <w:szCs w:val="18"/>
              </w:rPr>
            </w:pPr>
            <w:r w:rsidRPr="00D81BD3">
              <w:rPr>
                <w:rFonts w:ascii="Times New Roman" w:hAnsi="Times New Roman" w:cs="Times New Roman"/>
                <w:sz w:val="18"/>
                <w:szCs w:val="18"/>
              </w:rPr>
              <w:t>Consapevolezza ed espressione culturale.</w:t>
            </w:r>
          </w:p>
        </w:tc>
        <w:tc>
          <w:tcPr>
            <w:tcW w:w="2133" w:type="dxa"/>
          </w:tcPr>
          <w:p w:rsidR="00D562BA" w:rsidRPr="00D81BD3" w:rsidRDefault="00D562BA" w:rsidP="00D46575">
            <w:pPr>
              <w:spacing w:after="0" w:line="240" w:lineRule="auto"/>
              <w:jc w:val="both"/>
              <w:rPr>
                <w:rFonts w:ascii="Times New Roman" w:hAnsi="Times New Roman" w:cs="Times New Roman"/>
                <w:sz w:val="18"/>
                <w:szCs w:val="18"/>
              </w:rPr>
            </w:pPr>
            <w:r w:rsidRPr="00D81BD3">
              <w:rPr>
                <w:rFonts w:ascii="Times New Roman" w:hAnsi="Times New Roman" w:cs="Times New Roman"/>
                <w:sz w:val="18"/>
                <w:szCs w:val="18"/>
              </w:rPr>
              <w:t>Tutte le discipline, con particolare riferimento a:</w:t>
            </w:r>
          </w:p>
          <w:p w:rsidR="00D562BA" w:rsidRPr="00D81BD3" w:rsidRDefault="00D562BA" w:rsidP="00D46575">
            <w:pPr>
              <w:spacing w:after="0" w:line="240" w:lineRule="auto"/>
              <w:jc w:val="both"/>
              <w:rPr>
                <w:rFonts w:ascii="Times New Roman" w:hAnsi="Times New Roman" w:cs="Times New Roman"/>
                <w:sz w:val="18"/>
                <w:szCs w:val="18"/>
              </w:rPr>
            </w:pPr>
            <w:r w:rsidRPr="00D81BD3">
              <w:rPr>
                <w:rFonts w:ascii="Times New Roman" w:hAnsi="Times New Roman" w:cs="Times New Roman"/>
                <w:sz w:val="18"/>
                <w:szCs w:val="18"/>
              </w:rPr>
              <w:t>………………………...</w:t>
            </w:r>
          </w:p>
        </w:tc>
        <w:tc>
          <w:tcPr>
            <w:tcW w:w="748" w:type="dxa"/>
          </w:tcPr>
          <w:p w:rsidR="00D562BA" w:rsidRPr="00D81BD3" w:rsidRDefault="00D562BA" w:rsidP="00D46575">
            <w:pPr>
              <w:ind w:left="113" w:right="113"/>
              <w:jc w:val="both"/>
              <w:rPr>
                <w:rFonts w:ascii="Times New Roman" w:hAnsi="Times New Roman" w:cs="Times New Roman"/>
                <w:sz w:val="18"/>
                <w:szCs w:val="18"/>
              </w:rPr>
            </w:pPr>
          </w:p>
        </w:tc>
      </w:tr>
      <w:tr w:rsidR="00D562BA" w:rsidRPr="009E5982" w:rsidTr="00D46575">
        <w:tc>
          <w:tcPr>
            <w:tcW w:w="442" w:type="dxa"/>
            <w:vAlign w:val="center"/>
          </w:tcPr>
          <w:p w:rsidR="00D562BA" w:rsidRPr="00D81BD3" w:rsidRDefault="00D562BA" w:rsidP="00D46575">
            <w:pPr>
              <w:spacing w:after="0" w:line="240" w:lineRule="auto"/>
              <w:jc w:val="center"/>
              <w:rPr>
                <w:rFonts w:ascii="Times New Roman" w:hAnsi="Times New Roman" w:cs="Times New Roman"/>
                <w:sz w:val="18"/>
                <w:szCs w:val="18"/>
              </w:rPr>
            </w:pPr>
            <w:r w:rsidRPr="00D81BD3">
              <w:rPr>
                <w:rFonts w:ascii="Times New Roman" w:hAnsi="Times New Roman" w:cs="Times New Roman"/>
                <w:sz w:val="18"/>
                <w:szCs w:val="18"/>
              </w:rPr>
              <w:t>8</w:t>
            </w:r>
          </w:p>
        </w:tc>
        <w:tc>
          <w:tcPr>
            <w:tcW w:w="5273" w:type="dxa"/>
          </w:tcPr>
          <w:p w:rsidR="00D562BA" w:rsidRPr="00D81BD3" w:rsidRDefault="00D562BA" w:rsidP="00D46575">
            <w:pPr>
              <w:spacing w:before="40" w:after="40" w:line="160" w:lineRule="atLeast"/>
              <w:jc w:val="both"/>
              <w:rPr>
                <w:rFonts w:ascii="Times New Roman" w:hAnsi="Times New Roman" w:cs="Times New Roman"/>
                <w:sz w:val="18"/>
                <w:szCs w:val="18"/>
              </w:rPr>
            </w:pPr>
            <w:r w:rsidRPr="00D81BD3">
              <w:rPr>
                <w:rFonts w:ascii="Times New Roman" w:hAnsi="Times New Roman" w:cs="Times New Roman"/>
                <w:sz w:val="18"/>
                <w:szCs w:val="18"/>
              </w:rPr>
              <w:t>In relazione alle proprie potenzialità e al proprio talento si esprime in ambiti motori, artistici e musicali che gli sono congeniali.</w:t>
            </w:r>
          </w:p>
        </w:tc>
        <w:tc>
          <w:tcPr>
            <w:tcW w:w="1928" w:type="dxa"/>
          </w:tcPr>
          <w:p w:rsidR="00D562BA" w:rsidRPr="00D81BD3" w:rsidRDefault="00D562BA" w:rsidP="00D46575">
            <w:pPr>
              <w:spacing w:after="0" w:line="240" w:lineRule="auto"/>
              <w:jc w:val="both"/>
              <w:rPr>
                <w:rFonts w:ascii="Times New Roman" w:hAnsi="Times New Roman" w:cs="Times New Roman"/>
                <w:sz w:val="18"/>
                <w:szCs w:val="18"/>
              </w:rPr>
            </w:pPr>
            <w:r w:rsidRPr="00D81BD3">
              <w:rPr>
                <w:rFonts w:ascii="Times New Roman" w:hAnsi="Times New Roman" w:cs="Times New Roman"/>
                <w:sz w:val="18"/>
                <w:szCs w:val="18"/>
              </w:rPr>
              <w:t>Consapevolezza ed espressione culturale.</w:t>
            </w:r>
          </w:p>
        </w:tc>
        <w:tc>
          <w:tcPr>
            <w:tcW w:w="2133" w:type="dxa"/>
          </w:tcPr>
          <w:p w:rsidR="00D562BA" w:rsidRPr="00D81BD3" w:rsidRDefault="00D562BA" w:rsidP="00D46575">
            <w:pPr>
              <w:spacing w:after="0" w:line="240" w:lineRule="auto"/>
              <w:jc w:val="both"/>
              <w:rPr>
                <w:rFonts w:ascii="Times New Roman" w:hAnsi="Times New Roman" w:cs="Times New Roman"/>
                <w:sz w:val="18"/>
                <w:szCs w:val="18"/>
              </w:rPr>
            </w:pPr>
            <w:r w:rsidRPr="00D81BD3">
              <w:rPr>
                <w:rFonts w:ascii="Times New Roman" w:hAnsi="Times New Roman" w:cs="Times New Roman"/>
                <w:sz w:val="18"/>
                <w:szCs w:val="18"/>
              </w:rPr>
              <w:t>Tutte le discipline, con particolare riferimento a:</w:t>
            </w:r>
          </w:p>
          <w:p w:rsidR="00D562BA" w:rsidRPr="00D81BD3" w:rsidRDefault="00D562BA" w:rsidP="00D46575">
            <w:pPr>
              <w:spacing w:after="0" w:line="240" w:lineRule="auto"/>
              <w:jc w:val="both"/>
              <w:rPr>
                <w:rFonts w:ascii="Times New Roman" w:hAnsi="Times New Roman" w:cs="Times New Roman"/>
                <w:sz w:val="18"/>
                <w:szCs w:val="18"/>
              </w:rPr>
            </w:pPr>
            <w:r w:rsidRPr="00D81BD3">
              <w:rPr>
                <w:rFonts w:ascii="Times New Roman" w:hAnsi="Times New Roman" w:cs="Times New Roman"/>
                <w:sz w:val="18"/>
                <w:szCs w:val="18"/>
              </w:rPr>
              <w:t>………………………...</w:t>
            </w:r>
          </w:p>
        </w:tc>
        <w:tc>
          <w:tcPr>
            <w:tcW w:w="748" w:type="dxa"/>
          </w:tcPr>
          <w:p w:rsidR="00D562BA" w:rsidRPr="00D81BD3" w:rsidRDefault="00D562BA" w:rsidP="00D46575">
            <w:pPr>
              <w:ind w:left="113" w:right="113"/>
              <w:jc w:val="both"/>
              <w:rPr>
                <w:rFonts w:ascii="Times New Roman" w:hAnsi="Times New Roman" w:cs="Times New Roman"/>
                <w:sz w:val="18"/>
                <w:szCs w:val="18"/>
              </w:rPr>
            </w:pPr>
          </w:p>
        </w:tc>
      </w:tr>
      <w:tr w:rsidR="00D562BA" w:rsidRPr="009E5982" w:rsidTr="00D46575">
        <w:tc>
          <w:tcPr>
            <w:tcW w:w="442" w:type="dxa"/>
            <w:vAlign w:val="center"/>
          </w:tcPr>
          <w:p w:rsidR="00D562BA" w:rsidRPr="00D81BD3" w:rsidRDefault="00D562BA" w:rsidP="00D46575">
            <w:pPr>
              <w:spacing w:after="0" w:line="240" w:lineRule="auto"/>
              <w:jc w:val="center"/>
              <w:rPr>
                <w:rFonts w:ascii="Times New Roman" w:hAnsi="Times New Roman" w:cs="Times New Roman"/>
                <w:sz w:val="18"/>
                <w:szCs w:val="18"/>
              </w:rPr>
            </w:pPr>
            <w:r w:rsidRPr="00D81BD3">
              <w:rPr>
                <w:rFonts w:ascii="Times New Roman" w:hAnsi="Times New Roman" w:cs="Times New Roman"/>
                <w:sz w:val="18"/>
                <w:szCs w:val="18"/>
              </w:rPr>
              <w:t>9</w:t>
            </w:r>
          </w:p>
        </w:tc>
        <w:tc>
          <w:tcPr>
            <w:tcW w:w="5273" w:type="dxa"/>
          </w:tcPr>
          <w:p w:rsidR="00D562BA" w:rsidRPr="00D81BD3" w:rsidRDefault="00D562BA" w:rsidP="00D46575">
            <w:pPr>
              <w:spacing w:before="40" w:after="40" w:line="160" w:lineRule="atLeast"/>
              <w:jc w:val="both"/>
              <w:rPr>
                <w:rFonts w:ascii="Times New Roman" w:hAnsi="Times New Roman" w:cs="Times New Roman"/>
                <w:sz w:val="18"/>
                <w:szCs w:val="18"/>
              </w:rPr>
            </w:pPr>
            <w:r w:rsidRPr="00D81BD3">
              <w:rPr>
                <w:rFonts w:ascii="Times New Roman" w:hAnsi="Times New Roman" w:cs="Times New Roman"/>
                <w:sz w:val="18"/>
                <w:szCs w:val="18"/>
              </w:rPr>
              <w:t>Dimostra originalità e spirito di iniziativa. Si assume le proprie responsabilità, chiede aiuto quando si trova in difficoltà e sa fornire aiuto a chi lo chiede. È disposto ad analizzare se stesso e a misurarsi con le novità e gli imprevisti.</w:t>
            </w:r>
          </w:p>
        </w:tc>
        <w:tc>
          <w:tcPr>
            <w:tcW w:w="1928" w:type="dxa"/>
          </w:tcPr>
          <w:p w:rsidR="00D562BA" w:rsidRPr="00D81BD3" w:rsidRDefault="00D562BA" w:rsidP="00D46575">
            <w:pPr>
              <w:spacing w:after="0" w:line="240" w:lineRule="auto"/>
              <w:jc w:val="both"/>
              <w:rPr>
                <w:rFonts w:ascii="Times New Roman" w:hAnsi="Times New Roman" w:cs="Times New Roman"/>
                <w:sz w:val="18"/>
                <w:szCs w:val="18"/>
              </w:rPr>
            </w:pPr>
            <w:r w:rsidRPr="00D81BD3">
              <w:rPr>
                <w:rFonts w:ascii="Times New Roman" w:hAnsi="Times New Roman" w:cs="Times New Roman"/>
                <w:sz w:val="18"/>
                <w:szCs w:val="18"/>
              </w:rPr>
              <w:t>Spirito di iniziativa e imprenditorialità.</w:t>
            </w:r>
          </w:p>
          <w:p w:rsidR="00D562BA" w:rsidRPr="00D81BD3" w:rsidRDefault="00D562BA" w:rsidP="00D46575">
            <w:pPr>
              <w:spacing w:after="0" w:line="240" w:lineRule="auto"/>
              <w:jc w:val="both"/>
              <w:rPr>
                <w:rFonts w:ascii="Times New Roman" w:hAnsi="Times New Roman" w:cs="Times New Roman"/>
                <w:sz w:val="18"/>
                <w:szCs w:val="18"/>
              </w:rPr>
            </w:pPr>
            <w:r w:rsidRPr="00D81BD3">
              <w:rPr>
                <w:rFonts w:ascii="Times New Roman" w:hAnsi="Times New Roman" w:cs="Times New Roman"/>
                <w:sz w:val="18"/>
                <w:szCs w:val="18"/>
              </w:rPr>
              <w:t>Competenze sociali e civiche.</w:t>
            </w:r>
          </w:p>
        </w:tc>
        <w:tc>
          <w:tcPr>
            <w:tcW w:w="2133" w:type="dxa"/>
          </w:tcPr>
          <w:p w:rsidR="00D562BA" w:rsidRPr="00D81BD3" w:rsidRDefault="00D562BA" w:rsidP="00D46575">
            <w:pPr>
              <w:spacing w:after="0" w:line="240" w:lineRule="auto"/>
              <w:jc w:val="both"/>
              <w:rPr>
                <w:rFonts w:ascii="Times New Roman" w:hAnsi="Times New Roman" w:cs="Times New Roman"/>
                <w:sz w:val="18"/>
                <w:szCs w:val="18"/>
              </w:rPr>
            </w:pPr>
            <w:r w:rsidRPr="00D81BD3">
              <w:rPr>
                <w:rFonts w:ascii="Times New Roman" w:hAnsi="Times New Roman" w:cs="Times New Roman"/>
                <w:sz w:val="18"/>
                <w:szCs w:val="18"/>
              </w:rPr>
              <w:t>Tutte le discipline, con particolare riferimento a:</w:t>
            </w:r>
          </w:p>
          <w:p w:rsidR="00D562BA" w:rsidRPr="00D81BD3" w:rsidRDefault="00D562BA" w:rsidP="00D46575">
            <w:pPr>
              <w:spacing w:after="0" w:line="240" w:lineRule="auto"/>
              <w:jc w:val="both"/>
              <w:rPr>
                <w:rFonts w:ascii="Times New Roman" w:hAnsi="Times New Roman" w:cs="Times New Roman"/>
                <w:sz w:val="18"/>
                <w:szCs w:val="18"/>
              </w:rPr>
            </w:pPr>
            <w:r w:rsidRPr="00D81BD3">
              <w:rPr>
                <w:rFonts w:ascii="Times New Roman" w:hAnsi="Times New Roman" w:cs="Times New Roman"/>
                <w:sz w:val="18"/>
                <w:szCs w:val="18"/>
              </w:rPr>
              <w:t>………………………...</w:t>
            </w:r>
          </w:p>
        </w:tc>
        <w:tc>
          <w:tcPr>
            <w:tcW w:w="748" w:type="dxa"/>
          </w:tcPr>
          <w:p w:rsidR="00D562BA" w:rsidRPr="00D81BD3" w:rsidRDefault="00D562BA" w:rsidP="00D46575">
            <w:pPr>
              <w:ind w:left="113" w:right="113"/>
              <w:jc w:val="both"/>
              <w:rPr>
                <w:rFonts w:ascii="Times New Roman" w:hAnsi="Times New Roman" w:cs="Times New Roman"/>
                <w:sz w:val="18"/>
                <w:szCs w:val="18"/>
              </w:rPr>
            </w:pPr>
          </w:p>
        </w:tc>
      </w:tr>
      <w:tr w:rsidR="00D562BA" w:rsidRPr="009E5982" w:rsidTr="00D46575">
        <w:tc>
          <w:tcPr>
            <w:tcW w:w="442" w:type="dxa"/>
            <w:vAlign w:val="center"/>
          </w:tcPr>
          <w:p w:rsidR="00D562BA" w:rsidRPr="00D81BD3" w:rsidRDefault="00D562BA" w:rsidP="00D46575">
            <w:pPr>
              <w:spacing w:after="0" w:line="240" w:lineRule="auto"/>
              <w:jc w:val="center"/>
              <w:rPr>
                <w:rFonts w:ascii="Times New Roman" w:hAnsi="Times New Roman" w:cs="Times New Roman"/>
                <w:sz w:val="18"/>
                <w:szCs w:val="18"/>
              </w:rPr>
            </w:pPr>
            <w:r w:rsidRPr="00D81BD3">
              <w:rPr>
                <w:rFonts w:ascii="Times New Roman" w:hAnsi="Times New Roman" w:cs="Times New Roman"/>
                <w:sz w:val="18"/>
                <w:szCs w:val="18"/>
              </w:rPr>
              <w:t>10</w:t>
            </w:r>
          </w:p>
        </w:tc>
        <w:tc>
          <w:tcPr>
            <w:tcW w:w="5273" w:type="dxa"/>
          </w:tcPr>
          <w:p w:rsidR="00D562BA" w:rsidRPr="00D81BD3" w:rsidRDefault="00D562BA" w:rsidP="00D46575">
            <w:pPr>
              <w:spacing w:before="40" w:after="40" w:line="160" w:lineRule="atLeast"/>
              <w:jc w:val="both"/>
              <w:rPr>
                <w:rFonts w:ascii="Times New Roman" w:hAnsi="Times New Roman" w:cs="Times New Roman"/>
                <w:sz w:val="18"/>
                <w:szCs w:val="18"/>
              </w:rPr>
            </w:pPr>
            <w:r w:rsidRPr="00D81BD3">
              <w:rPr>
                <w:rFonts w:ascii="Times New Roman" w:hAnsi="Times New Roman" w:cs="Times New Roman"/>
                <w:sz w:val="18"/>
                <w:szCs w:val="18"/>
              </w:rPr>
              <w:t>Ha consapevolezza delle proprie potenzialità e dei propri limiti. Orienta le proprie scelte in modo consapevole. Si impegna per portare a compimento il lavoro iniziato da solo o insieme ad altri.</w:t>
            </w:r>
          </w:p>
        </w:tc>
        <w:tc>
          <w:tcPr>
            <w:tcW w:w="1928" w:type="dxa"/>
          </w:tcPr>
          <w:p w:rsidR="00D562BA" w:rsidRPr="00D81BD3" w:rsidRDefault="00D562BA" w:rsidP="00D46575">
            <w:pPr>
              <w:spacing w:after="0" w:line="240" w:lineRule="auto"/>
              <w:jc w:val="both"/>
              <w:rPr>
                <w:rFonts w:ascii="Times New Roman" w:hAnsi="Times New Roman" w:cs="Times New Roman"/>
                <w:sz w:val="18"/>
                <w:szCs w:val="18"/>
              </w:rPr>
            </w:pPr>
            <w:r w:rsidRPr="00D81BD3">
              <w:rPr>
                <w:rFonts w:ascii="Times New Roman" w:hAnsi="Times New Roman" w:cs="Times New Roman"/>
                <w:sz w:val="18"/>
                <w:szCs w:val="18"/>
              </w:rPr>
              <w:t>Imparare ad imparare. Competenze sociali e civiche.</w:t>
            </w:r>
          </w:p>
        </w:tc>
        <w:tc>
          <w:tcPr>
            <w:tcW w:w="2133" w:type="dxa"/>
          </w:tcPr>
          <w:p w:rsidR="00D562BA" w:rsidRPr="00D81BD3" w:rsidRDefault="00D562BA" w:rsidP="00D46575">
            <w:pPr>
              <w:spacing w:after="0" w:line="240" w:lineRule="auto"/>
              <w:jc w:val="both"/>
              <w:rPr>
                <w:rFonts w:ascii="Times New Roman" w:hAnsi="Times New Roman" w:cs="Times New Roman"/>
                <w:sz w:val="18"/>
                <w:szCs w:val="18"/>
              </w:rPr>
            </w:pPr>
            <w:r w:rsidRPr="00D81BD3">
              <w:rPr>
                <w:rFonts w:ascii="Times New Roman" w:hAnsi="Times New Roman" w:cs="Times New Roman"/>
                <w:sz w:val="18"/>
                <w:szCs w:val="18"/>
              </w:rPr>
              <w:t>Tutte le discipline, con particolare riferimento a:</w:t>
            </w:r>
          </w:p>
          <w:p w:rsidR="00D562BA" w:rsidRPr="00D81BD3" w:rsidRDefault="00D562BA" w:rsidP="00D46575">
            <w:pPr>
              <w:spacing w:after="0" w:line="240" w:lineRule="auto"/>
              <w:jc w:val="both"/>
              <w:rPr>
                <w:rFonts w:ascii="Times New Roman" w:hAnsi="Times New Roman" w:cs="Times New Roman"/>
                <w:sz w:val="18"/>
                <w:szCs w:val="18"/>
              </w:rPr>
            </w:pPr>
            <w:r w:rsidRPr="00D81BD3">
              <w:rPr>
                <w:rFonts w:ascii="Times New Roman" w:hAnsi="Times New Roman" w:cs="Times New Roman"/>
                <w:sz w:val="18"/>
                <w:szCs w:val="18"/>
              </w:rPr>
              <w:t>………………………...</w:t>
            </w:r>
          </w:p>
        </w:tc>
        <w:tc>
          <w:tcPr>
            <w:tcW w:w="748" w:type="dxa"/>
          </w:tcPr>
          <w:p w:rsidR="00D562BA" w:rsidRPr="00D81BD3" w:rsidRDefault="00D562BA" w:rsidP="00D46575">
            <w:pPr>
              <w:ind w:left="113" w:right="113"/>
              <w:jc w:val="both"/>
              <w:rPr>
                <w:rFonts w:ascii="Times New Roman" w:hAnsi="Times New Roman" w:cs="Times New Roman"/>
                <w:sz w:val="18"/>
                <w:szCs w:val="18"/>
              </w:rPr>
            </w:pPr>
          </w:p>
        </w:tc>
      </w:tr>
      <w:tr w:rsidR="00D562BA" w:rsidRPr="009E5982" w:rsidTr="00D46575">
        <w:tc>
          <w:tcPr>
            <w:tcW w:w="442" w:type="dxa"/>
            <w:vAlign w:val="center"/>
          </w:tcPr>
          <w:p w:rsidR="00D562BA" w:rsidRPr="00D81BD3" w:rsidRDefault="00D562BA" w:rsidP="00D46575">
            <w:pPr>
              <w:spacing w:after="0" w:line="240" w:lineRule="auto"/>
              <w:jc w:val="center"/>
              <w:rPr>
                <w:rFonts w:ascii="Times New Roman" w:hAnsi="Times New Roman" w:cs="Times New Roman"/>
                <w:sz w:val="18"/>
                <w:szCs w:val="18"/>
              </w:rPr>
            </w:pPr>
            <w:r w:rsidRPr="00D81BD3">
              <w:rPr>
                <w:rFonts w:ascii="Times New Roman" w:hAnsi="Times New Roman" w:cs="Times New Roman"/>
                <w:sz w:val="18"/>
                <w:szCs w:val="18"/>
              </w:rPr>
              <w:t>11</w:t>
            </w:r>
          </w:p>
        </w:tc>
        <w:tc>
          <w:tcPr>
            <w:tcW w:w="5273" w:type="dxa"/>
          </w:tcPr>
          <w:p w:rsidR="00D562BA" w:rsidRPr="00D81BD3" w:rsidRDefault="00D562BA" w:rsidP="00D46575">
            <w:pPr>
              <w:spacing w:before="40" w:after="40" w:line="160" w:lineRule="atLeast"/>
              <w:jc w:val="both"/>
              <w:rPr>
                <w:rFonts w:ascii="Times New Roman" w:hAnsi="Times New Roman" w:cs="Times New Roman"/>
                <w:sz w:val="18"/>
                <w:szCs w:val="18"/>
              </w:rPr>
            </w:pPr>
            <w:r w:rsidRPr="00D81BD3">
              <w:rPr>
                <w:rFonts w:ascii="Times New Roman" w:hAnsi="Times New Roman" w:cs="Times New Roman"/>
                <w:sz w:val="18"/>
                <w:szCs w:val="18"/>
              </w:rPr>
              <w:t>Rispetta le regole condivise, collabora con gli altri per la costruzione del bene comune esprimendo le proprie personali opinioni e sensibilità.</w:t>
            </w:r>
          </w:p>
        </w:tc>
        <w:tc>
          <w:tcPr>
            <w:tcW w:w="1928" w:type="dxa"/>
          </w:tcPr>
          <w:p w:rsidR="00D562BA" w:rsidRPr="00D81BD3" w:rsidRDefault="00D562BA" w:rsidP="00D46575">
            <w:pPr>
              <w:spacing w:after="0" w:line="240" w:lineRule="auto"/>
              <w:jc w:val="both"/>
              <w:rPr>
                <w:rFonts w:ascii="Times New Roman" w:hAnsi="Times New Roman" w:cs="Times New Roman"/>
                <w:sz w:val="18"/>
                <w:szCs w:val="18"/>
              </w:rPr>
            </w:pPr>
            <w:r w:rsidRPr="00D81BD3">
              <w:rPr>
                <w:rFonts w:ascii="Times New Roman" w:hAnsi="Times New Roman" w:cs="Times New Roman"/>
                <w:sz w:val="18"/>
                <w:szCs w:val="18"/>
              </w:rPr>
              <w:t>Competenze sociali e civiche.</w:t>
            </w:r>
          </w:p>
        </w:tc>
        <w:tc>
          <w:tcPr>
            <w:tcW w:w="2133" w:type="dxa"/>
          </w:tcPr>
          <w:p w:rsidR="00D562BA" w:rsidRPr="00D81BD3" w:rsidRDefault="00D562BA" w:rsidP="00D46575">
            <w:pPr>
              <w:spacing w:after="0" w:line="240" w:lineRule="auto"/>
              <w:jc w:val="both"/>
              <w:rPr>
                <w:rFonts w:ascii="Times New Roman" w:hAnsi="Times New Roman" w:cs="Times New Roman"/>
                <w:sz w:val="18"/>
                <w:szCs w:val="18"/>
              </w:rPr>
            </w:pPr>
            <w:r w:rsidRPr="00D81BD3">
              <w:rPr>
                <w:rFonts w:ascii="Times New Roman" w:hAnsi="Times New Roman" w:cs="Times New Roman"/>
                <w:sz w:val="18"/>
                <w:szCs w:val="18"/>
              </w:rPr>
              <w:t>Tutte le discipline, con particolare riferimento a:</w:t>
            </w:r>
          </w:p>
          <w:p w:rsidR="00D562BA" w:rsidRPr="00D81BD3" w:rsidRDefault="00D562BA" w:rsidP="00D46575">
            <w:pPr>
              <w:spacing w:after="0" w:line="240" w:lineRule="auto"/>
              <w:jc w:val="both"/>
              <w:rPr>
                <w:rFonts w:ascii="Times New Roman" w:hAnsi="Times New Roman" w:cs="Times New Roman"/>
                <w:sz w:val="18"/>
                <w:szCs w:val="18"/>
              </w:rPr>
            </w:pPr>
            <w:r w:rsidRPr="00D81BD3">
              <w:rPr>
                <w:rFonts w:ascii="Times New Roman" w:hAnsi="Times New Roman" w:cs="Times New Roman"/>
                <w:sz w:val="18"/>
                <w:szCs w:val="18"/>
              </w:rPr>
              <w:t>………………………...</w:t>
            </w:r>
          </w:p>
        </w:tc>
        <w:tc>
          <w:tcPr>
            <w:tcW w:w="748" w:type="dxa"/>
          </w:tcPr>
          <w:p w:rsidR="00D562BA" w:rsidRPr="00D81BD3" w:rsidRDefault="00D562BA" w:rsidP="00D46575">
            <w:pPr>
              <w:ind w:left="113" w:right="113"/>
              <w:jc w:val="both"/>
              <w:rPr>
                <w:rFonts w:ascii="Times New Roman" w:hAnsi="Times New Roman" w:cs="Times New Roman"/>
                <w:sz w:val="18"/>
                <w:szCs w:val="18"/>
              </w:rPr>
            </w:pPr>
          </w:p>
        </w:tc>
      </w:tr>
      <w:tr w:rsidR="00D562BA" w:rsidRPr="009E5982" w:rsidTr="00D46575">
        <w:tc>
          <w:tcPr>
            <w:tcW w:w="442" w:type="dxa"/>
            <w:vAlign w:val="center"/>
          </w:tcPr>
          <w:p w:rsidR="00D562BA" w:rsidRPr="00D81BD3" w:rsidRDefault="00D562BA" w:rsidP="00D46575">
            <w:pPr>
              <w:spacing w:after="0" w:line="240" w:lineRule="auto"/>
              <w:jc w:val="center"/>
              <w:rPr>
                <w:rFonts w:ascii="Times New Roman" w:hAnsi="Times New Roman" w:cs="Times New Roman"/>
                <w:sz w:val="18"/>
                <w:szCs w:val="18"/>
              </w:rPr>
            </w:pPr>
            <w:r w:rsidRPr="00D81BD3">
              <w:rPr>
                <w:rFonts w:ascii="Times New Roman" w:hAnsi="Times New Roman" w:cs="Times New Roman"/>
                <w:sz w:val="18"/>
                <w:szCs w:val="18"/>
              </w:rPr>
              <w:t>12</w:t>
            </w:r>
          </w:p>
        </w:tc>
        <w:tc>
          <w:tcPr>
            <w:tcW w:w="5273" w:type="dxa"/>
          </w:tcPr>
          <w:p w:rsidR="00D562BA" w:rsidRPr="00D81BD3" w:rsidRDefault="00D562BA" w:rsidP="00D46575">
            <w:pPr>
              <w:spacing w:before="40" w:after="40" w:line="160" w:lineRule="atLeast"/>
              <w:jc w:val="both"/>
              <w:rPr>
                <w:rFonts w:ascii="Times New Roman" w:hAnsi="Times New Roman" w:cs="Times New Roman"/>
                <w:sz w:val="18"/>
                <w:szCs w:val="18"/>
              </w:rPr>
            </w:pPr>
            <w:r w:rsidRPr="00D81BD3">
              <w:rPr>
                <w:rFonts w:ascii="Times New Roman" w:hAnsi="Times New Roman" w:cs="Times New Roman"/>
                <w:sz w:val="18"/>
                <w:szCs w:val="18"/>
              </w:rPr>
              <w:t>Ha cura e rispetto di sé, come presupposto di un sano e corretto stile di vita. Assimila il senso e la necessità del rispetto della convivenza civile. Ha attenzione per le funzioni pubbliche alle quali partecipa nelle diverse forme in cui questo può avvenire: momenti educativi informali e non formali, esposizione pubblica del proprio lavoro, occasioni rituali nelle comunità che frequenta, azioni di solidarietà, manifestazioni sportive non agonistiche, volontariato, ecc.</w:t>
            </w:r>
          </w:p>
        </w:tc>
        <w:tc>
          <w:tcPr>
            <w:tcW w:w="1928" w:type="dxa"/>
          </w:tcPr>
          <w:p w:rsidR="00D562BA" w:rsidRPr="00D81BD3" w:rsidRDefault="00D562BA" w:rsidP="00D46575">
            <w:pPr>
              <w:spacing w:after="0" w:line="240" w:lineRule="auto"/>
              <w:jc w:val="both"/>
              <w:rPr>
                <w:rFonts w:ascii="Times New Roman" w:hAnsi="Times New Roman" w:cs="Times New Roman"/>
                <w:sz w:val="18"/>
                <w:szCs w:val="18"/>
              </w:rPr>
            </w:pPr>
            <w:r w:rsidRPr="00D81BD3">
              <w:rPr>
                <w:rFonts w:ascii="Times New Roman" w:hAnsi="Times New Roman" w:cs="Times New Roman"/>
                <w:sz w:val="18"/>
                <w:szCs w:val="18"/>
              </w:rPr>
              <w:t>Competenze sociali e civiche.</w:t>
            </w:r>
          </w:p>
        </w:tc>
        <w:tc>
          <w:tcPr>
            <w:tcW w:w="2133" w:type="dxa"/>
          </w:tcPr>
          <w:p w:rsidR="00D562BA" w:rsidRPr="00D81BD3" w:rsidRDefault="00D562BA" w:rsidP="00D46575">
            <w:pPr>
              <w:spacing w:after="0" w:line="240" w:lineRule="auto"/>
              <w:jc w:val="both"/>
              <w:rPr>
                <w:rFonts w:ascii="Times New Roman" w:hAnsi="Times New Roman" w:cs="Times New Roman"/>
                <w:sz w:val="18"/>
                <w:szCs w:val="18"/>
              </w:rPr>
            </w:pPr>
            <w:r w:rsidRPr="00D81BD3">
              <w:rPr>
                <w:rFonts w:ascii="Times New Roman" w:hAnsi="Times New Roman" w:cs="Times New Roman"/>
                <w:sz w:val="18"/>
                <w:szCs w:val="18"/>
              </w:rPr>
              <w:t>Tutte le discipline, con particolare riferimento a:</w:t>
            </w:r>
          </w:p>
          <w:p w:rsidR="00D562BA" w:rsidRPr="00D81BD3" w:rsidRDefault="00D562BA" w:rsidP="00D46575">
            <w:pPr>
              <w:spacing w:after="0" w:line="240" w:lineRule="auto"/>
              <w:jc w:val="both"/>
              <w:rPr>
                <w:rFonts w:ascii="Times New Roman" w:hAnsi="Times New Roman" w:cs="Times New Roman"/>
                <w:sz w:val="18"/>
                <w:szCs w:val="18"/>
              </w:rPr>
            </w:pPr>
            <w:r w:rsidRPr="00D81BD3">
              <w:rPr>
                <w:rFonts w:ascii="Times New Roman" w:hAnsi="Times New Roman" w:cs="Times New Roman"/>
                <w:sz w:val="18"/>
                <w:szCs w:val="18"/>
              </w:rPr>
              <w:t>………………………...</w:t>
            </w:r>
          </w:p>
        </w:tc>
        <w:tc>
          <w:tcPr>
            <w:tcW w:w="748" w:type="dxa"/>
          </w:tcPr>
          <w:p w:rsidR="00D562BA" w:rsidRPr="00D81BD3" w:rsidRDefault="00D562BA" w:rsidP="00D46575">
            <w:pPr>
              <w:ind w:left="113" w:right="113"/>
              <w:jc w:val="both"/>
              <w:rPr>
                <w:rFonts w:ascii="Times New Roman" w:hAnsi="Times New Roman" w:cs="Times New Roman"/>
                <w:sz w:val="18"/>
                <w:szCs w:val="18"/>
              </w:rPr>
            </w:pPr>
          </w:p>
        </w:tc>
      </w:tr>
      <w:tr w:rsidR="00D562BA" w:rsidRPr="009E5982" w:rsidTr="00D46575">
        <w:tc>
          <w:tcPr>
            <w:tcW w:w="442" w:type="dxa"/>
            <w:vAlign w:val="center"/>
          </w:tcPr>
          <w:p w:rsidR="00D562BA" w:rsidRPr="00D81BD3" w:rsidRDefault="00D562BA" w:rsidP="00D46575">
            <w:pPr>
              <w:spacing w:after="0" w:line="240" w:lineRule="auto"/>
              <w:jc w:val="center"/>
              <w:rPr>
                <w:rFonts w:ascii="Times New Roman" w:hAnsi="Times New Roman" w:cs="Times New Roman"/>
                <w:sz w:val="18"/>
                <w:szCs w:val="18"/>
              </w:rPr>
            </w:pPr>
            <w:r w:rsidRPr="00D81BD3">
              <w:rPr>
                <w:rFonts w:ascii="Times New Roman" w:hAnsi="Times New Roman" w:cs="Times New Roman"/>
                <w:sz w:val="18"/>
                <w:szCs w:val="18"/>
              </w:rPr>
              <w:t>13</w:t>
            </w:r>
          </w:p>
        </w:tc>
        <w:tc>
          <w:tcPr>
            <w:tcW w:w="1928" w:type="dxa"/>
            <w:gridSpan w:val="4"/>
          </w:tcPr>
          <w:p w:rsidR="00D562BA" w:rsidRPr="00D81BD3" w:rsidRDefault="00D562BA" w:rsidP="00D46575">
            <w:pPr>
              <w:spacing w:before="40" w:after="40" w:line="160" w:lineRule="atLeast"/>
              <w:jc w:val="both"/>
              <w:rPr>
                <w:rFonts w:ascii="Times New Roman" w:hAnsi="Times New Roman" w:cs="Times New Roman"/>
                <w:sz w:val="18"/>
                <w:szCs w:val="18"/>
              </w:rPr>
            </w:pPr>
            <w:r w:rsidRPr="00D81BD3">
              <w:rPr>
                <w:rFonts w:ascii="Times New Roman" w:hAnsi="Times New Roman" w:cs="Times New Roman"/>
                <w:sz w:val="18"/>
                <w:szCs w:val="18"/>
              </w:rPr>
              <w:t>L’alunno</w:t>
            </w:r>
            <w:r>
              <w:rPr>
                <w:rFonts w:ascii="Times New Roman" w:hAnsi="Times New Roman" w:cs="Times New Roman"/>
                <w:sz w:val="18"/>
                <w:szCs w:val="18"/>
              </w:rPr>
              <w:t>/a</w:t>
            </w:r>
            <w:r w:rsidRPr="00D81BD3">
              <w:rPr>
                <w:rFonts w:ascii="Times New Roman" w:hAnsi="Times New Roman" w:cs="Times New Roman"/>
                <w:sz w:val="18"/>
                <w:szCs w:val="18"/>
              </w:rPr>
              <w:t xml:space="preserve"> ha inoltre mostrato significative competenze nello svolgimento di attività scolastiche e/o extrascolastiche, relativamente a: ……………………………………………………………………………………………………………………………</w:t>
            </w:r>
            <w:r>
              <w:rPr>
                <w:rFonts w:ascii="Times New Roman" w:hAnsi="Times New Roman" w:cs="Times New Roman"/>
                <w:sz w:val="18"/>
                <w:szCs w:val="18"/>
              </w:rPr>
              <w:t>………………….</w:t>
            </w:r>
          </w:p>
        </w:tc>
      </w:tr>
    </w:tbl>
    <w:p w:rsidR="00D562BA" w:rsidRDefault="00D562BA" w:rsidP="00D562BA">
      <w:pPr>
        <w:spacing w:after="0" w:line="240" w:lineRule="auto"/>
        <w:rPr>
          <w:rFonts w:ascii="Times New Roman" w:hAnsi="Times New Roman" w:cs="Times New Roman"/>
        </w:rPr>
      </w:pPr>
    </w:p>
    <w:p w:rsidR="00D562BA" w:rsidRDefault="00D562BA" w:rsidP="00D562BA">
      <w:pPr>
        <w:spacing w:after="0" w:line="240" w:lineRule="auto"/>
        <w:ind w:left="-360" w:right="-442"/>
        <w:jc w:val="both"/>
        <w:rPr>
          <w:rFonts w:ascii="Times New Roman" w:hAnsi="Times New Roman" w:cs="Times New Roman"/>
        </w:rPr>
      </w:pPr>
      <w:r w:rsidRPr="00DF3E3E">
        <w:rPr>
          <w:rFonts w:ascii="Times New Roman" w:hAnsi="Times New Roman" w:cs="Times New Roman"/>
        </w:rPr>
        <w:t>Sulla base dei livelli raggiunti dall’alunno</w:t>
      </w:r>
      <w:r>
        <w:rPr>
          <w:rFonts w:ascii="Times New Roman" w:hAnsi="Times New Roman" w:cs="Times New Roman"/>
        </w:rPr>
        <w:t>/a</w:t>
      </w:r>
      <w:r w:rsidRPr="00DF3E3E">
        <w:rPr>
          <w:rFonts w:ascii="Times New Roman" w:hAnsi="Times New Roman" w:cs="Times New Roman"/>
        </w:rPr>
        <w:t xml:space="preserve"> nelle competenze considerate, il Consiglio di Classe propone la prosecuzione degli studi nel/i seguente/i percorso/i: </w:t>
      </w:r>
      <w:r>
        <w:rPr>
          <w:rFonts w:ascii="Times New Roman" w:hAnsi="Times New Roman" w:cs="Times New Roman"/>
        </w:rPr>
        <w:t>..……………………………………………………………………………</w:t>
      </w:r>
    </w:p>
    <w:p w:rsidR="00D562BA" w:rsidRDefault="00D562BA" w:rsidP="00D562BA">
      <w:pPr>
        <w:spacing w:after="0" w:line="240" w:lineRule="auto"/>
        <w:ind w:left="-360" w:right="-442"/>
        <w:jc w:val="both"/>
        <w:rPr>
          <w:rFonts w:ascii="Times New Roman" w:hAnsi="Times New Roman" w:cs="Times New Roman"/>
        </w:rPr>
      </w:pPr>
    </w:p>
    <w:p w:rsidR="00D562BA" w:rsidRPr="004D4703" w:rsidRDefault="00D562BA" w:rsidP="00D562BA">
      <w:pPr>
        <w:spacing w:after="0" w:line="240" w:lineRule="auto"/>
        <w:ind w:left="-360" w:right="-442"/>
        <w:jc w:val="both"/>
        <w:rPr>
          <w:rFonts w:ascii="Times New Roman" w:hAnsi="Times New Roman" w:cs="Times New Roman"/>
        </w:rPr>
      </w:pPr>
    </w:p>
    <w:p w:rsidR="00D562BA" w:rsidRDefault="00D562BA" w:rsidP="00D562BA">
      <w:pPr>
        <w:tabs>
          <w:tab w:val="center" w:pos="7380"/>
        </w:tabs>
        <w:spacing w:after="0" w:line="240" w:lineRule="auto"/>
        <w:ind w:left="-360" w:right="-442"/>
        <w:jc w:val="both"/>
        <w:rPr>
          <w:rFonts w:ascii="Times New Roman" w:hAnsi="Times New Roman" w:cs="Times New Roman"/>
        </w:rPr>
      </w:pPr>
      <w:r>
        <w:rPr>
          <w:rFonts w:ascii="Times New Roman" w:hAnsi="Times New Roman" w:cs="Times New Roman"/>
        </w:rPr>
        <w:t>Data. ……………….</w:t>
      </w:r>
      <w:r>
        <w:rPr>
          <w:rFonts w:ascii="Times New Roman" w:hAnsi="Times New Roman" w:cs="Times New Roman"/>
        </w:rPr>
        <w:tab/>
      </w:r>
      <w:r w:rsidRPr="00DF3E3E">
        <w:rPr>
          <w:rFonts w:ascii="Times New Roman" w:hAnsi="Times New Roman" w:cs="Times New Roman"/>
        </w:rPr>
        <w:t xml:space="preserve">Il Dirigente Scolastico </w:t>
      </w:r>
    </w:p>
    <w:p w:rsidR="00D562BA" w:rsidRPr="007E4116" w:rsidRDefault="00D562BA" w:rsidP="00D562BA">
      <w:pPr>
        <w:tabs>
          <w:tab w:val="center" w:pos="7380"/>
        </w:tabs>
        <w:spacing w:after="0" w:line="240" w:lineRule="auto"/>
        <w:rPr>
          <w:rFonts w:ascii="Times New Roman" w:hAnsi="Times New Roman" w:cs="Times New Roman"/>
          <w:sz w:val="16"/>
          <w:szCs w:val="16"/>
        </w:rPr>
      </w:pPr>
    </w:p>
    <w:p w:rsidR="00636988" w:rsidRDefault="00C37737">
      <w:pPr>
        <w:rPr>
          <w:rFonts w:ascii="Comic Sans MS" w:hAnsi="Comic Sans MS"/>
          <w:sz w:val="24"/>
          <w:szCs w:val="24"/>
        </w:rPr>
      </w:pPr>
      <w:r>
        <w:rPr>
          <w:rFonts w:ascii="Comic Sans MS" w:hAnsi="Comic Sans MS"/>
          <w:sz w:val="24"/>
          <w:szCs w:val="24"/>
        </w:rPr>
        <w:t>Glossario</w:t>
      </w:r>
    </w:p>
    <w:tbl>
      <w:tblPr>
        <w:tblW w:w="10350" w:type="dxa"/>
        <w:tblLayout w:type="fixed"/>
        <w:tblLook w:val="04A0" w:firstRow="1" w:lastRow="0" w:firstColumn="1" w:lastColumn="0" w:noHBand="0" w:noVBand="1"/>
      </w:tblPr>
      <w:tblGrid>
        <w:gridCol w:w="2234"/>
        <w:gridCol w:w="8116"/>
      </w:tblGrid>
      <w:tr w:rsidR="00C37737" w:rsidTr="00614FE6">
        <w:tc>
          <w:tcPr>
            <w:tcW w:w="2234" w:type="dxa"/>
            <w:tcBorders>
              <w:top w:val="single" w:sz="4" w:space="0" w:color="000000"/>
              <w:left w:val="single" w:sz="4" w:space="0" w:color="000000"/>
              <w:bottom w:val="single" w:sz="4" w:space="0" w:color="000000"/>
              <w:right w:val="nil"/>
            </w:tcBorders>
            <w:hideMark/>
          </w:tcPr>
          <w:p w:rsidR="00C37737" w:rsidRDefault="00C37737" w:rsidP="00614FE6">
            <w:pPr>
              <w:snapToGrid w:val="0"/>
              <w:spacing w:before="144"/>
              <w:jc w:val="both"/>
              <w:rPr>
                <w:b/>
                <w:sz w:val="20"/>
                <w:szCs w:val="20"/>
              </w:rPr>
            </w:pPr>
            <w:r>
              <w:rPr>
                <w:b/>
                <w:sz w:val="20"/>
                <w:szCs w:val="20"/>
              </w:rPr>
              <w:t>Abilità</w:t>
            </w:r>
          </w:p>
        </w:tc>
        <w:tc>
          <w:tcPr>
            <w:tcW w:w="8116" w:type="dxa"/>
            <w:tcBorders>
              <w:top w:val="single" w:sz="4" w:space="0" w:color="000000"/>
              <w:left w:val="single" w:sz="4" w:space="0" w:color="000000"/>
              <w:bottom w:val="single" w:sz="4" w:space="0" w:color="000000"/>
              <w:right w:val="single" w:sz="4" w:space="0" w:color="000000"/>
            </w:tcBorders>
            <w:hideMark/>
          </w:tcPr>
          <w:p w:rsidR="00C37737" w:rsidRDefault="00C37737" w:rsidP="00614FE6">
            <w:pPr>
              <w:snapToGrid w:val="0"/>
              <w:spacing w:before="40"/>
              <w:jc w:val="both"/>
              <w:rPr>
                <w:sz w:val="18"/>
              </w:rPr>
            </w:pPr>
            <w:r>
              <w:rPr>
                <w:sz w:val="18"/>
              </w:rPr>
              <w:t xml:space="preserve">Capacità di applicare conoscenze e di utilizzare </w:t>
            </w:r>
            <w:r w:rsidRPr="00992141">
              <w:rPr>
                <w:i/>
                <w:sz w:val="18"/>
              </w:rPr>
              <w:t>know-how</w:t>
            </w:r>
            <w:r>
              <w:rPr>
                <w:sz w:val="18"/>
              </w:rPr>
              <w:t xml:space="preserve"> per portare a termine compiti e risolvere problemi. Nel contesto del Quadro europeo delle qualifiche, le abilità sono descritte come cognitive (comprendenti l’uso del pensiero logico, intuitivo e creativo) o pratiche (comprendenti l’abilità manuale e l’uso di metodi, materiali, strumenti).</w:t>
            </w:r>
          </w:p>
          <w:p w:rsidR="00C37737" w:rsidRDefault="00C37737" w:rsidP="00614FE6">
            <w:pPr>
              <w:spacing w:before="40" w:after="40"/>
              <w:jc w:val="both"/>
              <w:rPr>
                <w:i/>
                <w:sz w:val="16"/>
              </w:rPr>
            </w:pPr>
            <w:r>
              <w:rPr>
                <w:i/>
                <w:sz w:val="16"/>
              </w:rPr>
              <w:t>Fonte: Raccomandazione del Parlamento Europeo e del Consiglio del 23 aprile 2008</w:t>
            </w:r>
          </w:p>
        </w:tc>
      </w:tr>
      <w:tr w:rsidR="00C37737" w:rsidTr="00614FE6">
        <w:tc>
          <w:tcPr>
            <w:tcW w:w="2234" w:type="dxa"/>
            <w:tcBorders>
              <w:top w:val="nil"/>
              <w:left w:val="single" w:sz="4" w:space="0" w:color="000000"/>
              <w:bottom w:val="single" w:sz="4" w:space="0" w:color="000000"/>
              <w:right w:val="nil"/>
            </w:tcBorders>
            <w:hideMark/>
          </w:tcPr>
          <w:p w:rsidR="00C37737" w:rsidRDefault="00C37737" w:rsidP="00614FE6">
            <w:pPr>
              <w:snapToGrid w:val="0"/>
              <w:spacing w:before="144"/>
              <w:rPr>
                <w:b/>
                <w:sz w:val="20"/>
                <w:szCs w:val="20"/>
              </w:rPr>
            </w:pPr>
            <w:r>
              <w:rPr>
                <w:b/>
                <w:sz w:val="20"/>
                <w:szCs w:val="20"/>
              </w:rPr>
              <w:t>Apprendimento formale</w:t>
            </w:r>
          </w:p>
        </w:tc>
        <w:tc>
          <w:tcPr>
            <w:tcW w:w="8116" w:type="dxa"/>
            <w:tcBorders>
              <w:top w:val="nil"/>
              <w:left w:val="single" w:sz="4" w:space="0" w:color="000000"/>
              <w:bottom w:val="single" w:sz="4" w:space="0" w:color="000000"/>
              <w:right w:val="single" w:sz="4" w:space="0" w:color="000000"/>
            </w:tcBorders>
            <w:hideMark/>
          </w:tcPr>
          <w:p w:rsidR="00C37737" w:rsidRDefault="00C37737" w:rsidP="00614FE6">
            <w:pPr>
              <w:snapToGrid w:val="0"/>
              <w:spacing w:before="40"/>
              <w:jc w:val="both"/>
              <w:rPr>
                <w:sz w:val="18"/>
              </w:rPr>
            </w:pPr>
            <w:r>
              <w:rPr>
                <w:sz w:val="18"/>
              </w:rPr>
              <w:t>Apprendimento che si attua nel sistema di istruzione e formazione e nelle università e istituzioni di alta formazione artistica, musicale e coreutica, e che si conclude con il conseguimento di un titolo di studio o di una qualifica o diploma professionale, conseguiti anche in apprendistato, o di una certificazione riconosciuta, nel rispetto della legislazione vigente in materia di ordinamenti scolastici e universitari.</w:t>
            </w:r>
          </w:p>
          <w:p w:rsidR="00C37737" w:rsidRDefault="00C37737" w:rsidP="00614FE6">
            <w:pPr>
              <w:spacing w:before="40" w:after="40"/>
              <w:jc w:val="both"/>
              <w:rPr>
                <w:i/>
                <w:sz w:val="16"/>
              </w:rPr>
            </w:pPr>
            <w:r>
              <w:rPr>
                <w:i/>
                <w:sz w:val="16"/>
              </w:rPr>
              <w:t>Fonte: DLgs 13/13, art. 2, c. 1</w:t>
            </w:r>
          </w:p>
        </w:tc>
      </w:tr>
      <w:tr w:rsidR="00C37737" w:rsidTr="00614FE6">
        <w:tc>
          <w:tcPr>
            <w:tcW w:w="2234" w:type="dxa"/>
            <w:tcBorders>
              <w:top w:val="nil"/>
              <w:left w:val="single" w:sz="4" w:space="0" w:color="000000"/>
              <w:bottom w:val="single" w:sz="4" w:space="0" w:color="000000"/>
              <w:right w:val="nil"/>
            </w:tcBorders>
            <w:hideMark/>
          </w:tcPr>
          <w:p w:rsidR="00C37737" w:rsidRDefault="00C37737" w:rsidP="00614FE6">
            <w:pPr>
              <w:snapToGrid w:val="0"/>
              <w:spacing w:before="144"/>
              <w:rPr>
                <w:b/>
                <w:sz w:val="20"/>
                <w:szCs w:val="20"/>
              </w:rPr>
            </w:pPr>
            <w:r>
              <w:rPr>
                <w:b/>
                <w:sz w:val="20"/>
                <w:szCs w:val="20"/>
              </w:rPr>
              <w:t>Apprendimento informale</w:t>
            </w:r>
          </w:p>
        </w:tc>
        <w:tc>
          <w:tcPr>
            <w:tcW w:w="8116" w:type="dxa"/>
            <w:tcBorders>
              <w:top w:val="nil"/>
              <w:left w:val="single" w:sz="4" w:space="0" w:color="000000"/>
              <w:bottom w:val="single" w:sz="4" w:space="0" w:color="000000"/>
              <w:right w:val="single" w:sz="4" w:space="0" w:color="000000"/>
            </w:tcBorders>
            <w:hideMark/>
          </w:tcPr>
          <w:p w:rsidR="00C37737" w:rsidRDefault="00C37737" w:rsidP="00614FE6">
            <w:pPr>
              <w:snapToGrid w:val="0"/>
              <w:spacing w:before="40"/>
              <w:jc w:val="both"/>
              <w:rPr>
                <w:sz w:val="18"/>
              </w:rPr>
            </w:pPr>
            <w:r>
              <w:rPr>
                <w:sz w:val="18"/>
              </w:rPr>
              <w:t>Apprendimento che, anche a prescindere da una scelta intenzionale, si realizza nello svolgimento, da parte di ogni persona, di attività nelle situazioni di vita quotidiana e nelle interazioni che in essa hanno luogo, nell’ambito del contesto di lavoro, familiare e del tempo libero.</w:t>
            </w:r>
          </w:p>
          <w:p w:rsidR="00C37737" w:rsidRDefault="00C37737" w:rsidP="00614FE6">
            <w:pPr>
              <w:snapToGrid w:val="0"/>
              <w:spacing w:before="40"/>
              <w:jc w:val="both"/>
              <w:rPr>
                <w:i/>
                <w:sz w:val="18"/>
              </w:rPr>
            </w:pPr>
            <w:r>
              <w:rPr>
                <w:i/>
                <w:sz w:val="18"/>
              </w:rPr>
              <w:t>Fonte: DLgs 13/13, art. 2, c. 1</w:t>
            </w:r>
          </w:p>
        </w:tc>
      </w:tr>
      <w:tr w:rsidR="00C37737" w:rsidTr="00614FE6">
        <w:tc>
          <w:tcPr>
            <w:tcW w:w="2234" w:type="dxa"/>
            <w:tcBorders>
              <w:top w:val="nil"/>
              <w:left w:val="single" w:sz="4" w:space="0" w:color="000000"/>
              <w:bottom w:val="single" w:sz="4" w:space="0" w:color="000000"/>
              <w:right w:val="nil"/>
            </w:tcBorders>
            <w:hideMark/>
          </w:tcPr>
          <w:p w:rsidR="00C37737" w:rsidRDefault="00C37737" w:rsidP="00614FE6">
            <w:pPr>
              <w:snapToGrid w:val="0"/>
              <w:spacing w:before="144"/>
              <w:rPr>
                <w:b/>
                <w:sz w:val="20"/>
                <w:szCs w:val="20"/>
              </w:rPr>
            </w:pPr>
            <w:r>
              <w:rPr>
                <w:b/>
                <w:sz w:val="20"/>
                <w:szCs w:val="20"/>
              </w:rPr>
              <w:t>Apprendimento non formale</w:t>
            </w:r>
          </w:p>
        </w:tc>
        <w:tc>
          <w:tcPr>
            <w:tcW w:w="8116" w:type="dxa"/>
            <w:tcBorders>
              <w:top w:val="nil"/>
              <w:left w:val="single" w:sz="4" w:space="0" w:color="000000"/>
              <w:bottom w:val="single" w:sz="4" w:space="0" w:color="000000"/>
              <w:right w:val="single" w:sz="4" w:space="0" w:color="000000"/>
            </w:tcBorders>
            <w:hideMark/>
          </w:tcPr>
          <w:p w:rsidR="00C37737" w:rsidRDefault="00C37737" w:rsidP="00614FE6">
            <w:pPr>
              <w:snapToGrid w:val="0"/>
              <w:spacing w:before="40"/>
              <w:jc w:val="both"/>
              <w:rPr>
                <w:sz w:val="18"/>
                <w:szCs w:val="18"/>
              </w:rPr>
            </w:pPr>
            <w:r>
              <w:rPr>
                <w:sz w:val="18"/>
                <w:szCs w:val="18"/>
              </w:rPr>
              <w:t>Apprendimento caratterizzato da una scelta intenzionale della persona, che si realizza al di fuori dei sistemi di apprendimento formale, in ogni organismo che persegua scopi educativi e formativi, anche del volontariato, del servizio civile nazionale e del privato sociale e nelle imprese.</w:t>
            </w:r>
          </w:p>
          <w:p w:rsidR="00C37737" w:rsidRDefault="00C37737" w:rsidP="00614FE6">
            <w:pPr>
              <w:spacing w:before="40" w:after="40"/>
              <w:jc w:val="both"/>
              <w:rPr>
                <w:i/>
                <w:sz w:val="16"/>
              </w:rPr>
            </w:pPr>
            <w:r>
              <w:rPr>
                <w:i/>
                <w:sz w:val="16"/>
              </w:rPr>
              <w:t>Fonte: DLgs 13/13, art. 2, c. 1</w:t>
            </w:r>
          </w:p>
        </w:tc>
      </w:tr>
      <w:tr w:rsidR="00C37737" w:rsidTr="00614FE6">
        <w:tc>
          <w:tcPr>
            <w:tcW w:w="2234" w:type="dxa"/>
            <w:tcBorders>
              <w:top w:val="nil"/>
              <w:left w:val="single" w:sz="4" w:space="0" w:color="000000"/>
              <w:bottom w:val="single" w:sz="4" w:space="0" w:color="000000"/>
              <w:right w:val="nil"/>
            </w:tcBorders>
            <w:hideMark/>
          </w:tcPr>
          <w:p w:rsidR="00C37737" w:rsidRDefault="00C37737" w:rsidP="00614FE6">
            <w:pPr>
              <w:snapToGrid w:val="0"/>
              <w:spacing w:before="144"/>
              <w:rPr>
                <w:b/>
                <w:sz w:val="20"/>
                <w:szCs w:val="20"/>
              </w:rPr>
            </w:pPr>
            <w:r>
              <w:rPr>
                <w:b/>
                <w:sz w:val="20"/>
                <w:szCs w:val="20"/>
              </w:rPr>
              <w:t>Apprendimento permanente</w:t>
            </w:r>
          </w:p>
        </w:tc>
        <w:tc>
          <w:tcPr>
            <w:tcW w:w="8116" w:type="dxa"/>
            <w:tcBorders>
              <w:top w:val="nil"/>
              <w:left w:val="single" w:sz="4" w:space="0" w:color="000000"/>
              <w:bottom w:val="single" w:sz="4" w:space="0" w:color="000000"/>
              <w:right w:val="single" w:sz="4" w:space="0" w:color="000000"/>
            </w:tcBorders>
            <w:hideMark/>
          </w:tcPr>
          <w:p w:rsidR="00C37737" w:rsidRDefault="00C37737" w:rsidP="00614FE6">
            <w:pPr>
              <w:snapToGrid w:val="0"/>
              <w:spacing w:before="40"/>
              <w:jc w:val="both"/>
              <w:rPr>
                <w:sz w:val="18"/>
                <w:szCs w:val="18"/>
              </w:rPr>
            </w:pPr>
            <w:r>
              <w:rPr>
                <w:sz w:val="18"/>
                <w:szCs w:val="18"/>
              </w:rPr>
              <w:t>Qualsiasi attività intrapresa dalla persona in modo formale, non formale e informale, nelle varie fasi della vita, al fine di migliorare le conoscenze, le capacità e le competenze, in una prospettiva di crescita personale, civica, sociale e occupazionale.</w:t>
            </w:r>
          </w:p>
          <w:p w:rsidR="00C37737" w:rsidRDefault="00C37737" w:rsidP="00614FE6">
            <w:pPr>
              <w:spacing w:before="40" w:after="40"/>
              <w:jc w:val="both"/>
              <w:rPr>
                <w:i/>
                <w:sz w:val="16"/>
              </w:rPr>
            </w:pPr>
            <w:r>
              <w:rPr>
                <w:i/>
                <w:sz w:val="16"/>
              </w:rPr>
              <w:t>Fonte: DLgs 13/13, art. 2, c. 1</w:t>
            </w:r>
          </w:p>
        </w:tc>
      </w:tr>
      <w:tr w:rsidR="00C37737" w:rsidTr="00614FE6">
        <w:tc>
          <w:tcPr>
            <w:tcW w:w="2234" w:type="dxa"/>
            <w:tcBorders>
              <w:top w:val="nil"/>
              <w:left w:val="single" w:sz="4" w:space="0" w:color="000000"/>
              <w:bottom w:val="single" w:sz="4" w:space="0" w:color="000000"/>
              <w:right w:val="nil"/>
            </w:tcBorders>
            <w:hideMark/>
          </w:tcPr>
          <w:p w:rsidR="00C37737" w:rsidRDefault="00C37737" w:rsidP="00614FE6">
            <w:pPr>
              <w:snapToGrid w:val="0"/>
              <w:spacing w:before="120"/>
              <w:rPr>
                <w:b/>
                <w:sz w:val="20"/>
                <w:szCs w:val="20"/>
              </w:rPr>
            </w:pPr>
            <w:r>
              <w:rPr>
                <w:b/>
                <w:sz w:val="20"/>
                <w:szCs w:val="20"/>
              </w:rPr>
              <w:t>Certificazione delle competenze</w:t>
            </w:r>
          </w:p>
        </w:tc>
        <w:tc>
          <w:tcPr>
            <w:tcW w:w="8116" w:type="dxa"/>
            <w:tcBorders>
              <w:top w:val="nil"/>
              <w:left w:val="single" w:sz="4" w:space="0" w:color="000000"/>
              <w:bottom w:val="single" w:sz="4" w:space="0" w:color="000000"/>
              <w:right w:val="single" w:sz="4" w:space="0" w:color="000000"/>
            </w:tcBorders>
            <w:hideMark/>
          </w:tcPr>
          <w:p w:rsidR="00C37737" w:rsidRDefault="00C37737" w:rsidP="00614FE6">
            <w:pPr>
              <w:spacing w:before="40"/>
              <w:jc w:val="both"/>
              <w:rPr>
                <w:sz w:val="18"/>
                <w:szCs w:val="18"/>
              </w:rPr>
            </w:pPr>
            <w:r>
              <w:rPr>
                <w:sz w:val="18"/>
                <w:szCs w:val="18"/>
              </w:rPr>
              <w:t>Procedura di formale riconoscimento, da parte di un ente titolato, in base alle norme generali, ai livelli essenziali delle prestazioni e agli standard minimi fissati dalla legislazione vigente, delle competenze acquisite dalla persona in contesti formali, anche in caso di interruzione del percorso formativo, o di quelle validate acquisite in contesti non formali e informali. La procedura di certificazione delle competenze si conclude con il rilascio di un certificato conforme agli standard minimi fissati dalla legislazione vigente.</w:t>
            </w:r>
          </w:p>
          <w:p w:rsidR="00C37737" w:rsidRDefault="00C37737" w:rsidP="00614FE6">
            <w:pPr>
              <w:spacing w:before="40"/>
              <w:jc w:val="both"/>
              <w:rPr>
                <w:i/>
                <w:sz w:val="16"/>
              </w:rPr>
            </w:pPr>
            <w:r>
              <w:rPr>
                <w:i/>
                <w:sz w:val="16"/>
              </w:rPr>
              <w:t xml:space="preserve">Fonte: DLgs 13/13, art. 2, c. 1 </w:t>
            </w:r>
          </w:p>
        </w:tc>
      </w:tr>
      <w:tr w:rsidR="00C37737" w:rsidTr="00614FE6">
        <w:tc>
          <w:tcPr>
            <w:tcW w:w="2234" w:type="dxa"/>
            <w:tcBorders>
              <w:top w:val="nil"/>
              <w:left w:val="single" w:sz="4" w:space="0" w:color="000000"/>
              <w:bottom w:val="single" w:sz="4" w:space="0" w:color="000000"/>
              <w:right w:val="nil"/>
            </w:tcBorders>
            <w:hideMark/>
          </w:tcPr>
          <w:p w:rsidR="00C37737" w:rsidRDefault="00C37737" w:rsidP="00614FE6">
            <w:pPr>
              <w:snapToGrid w:val="0"/>
              <w:spacing w:before="120"/>
              <w:rPr>
                <w:b/>
                <w:sz w:val="20"/>
                <w:szCs w:val="20"/>
              </w:rPr>
            </w:pPr>
            <w:r>
              <w:rPr>
                <w:b/>
                <w:sz w:val="20"/>
                <w:szCs w:val="20"/>
              </w:rPr>
              <w:t>Competenze</w:t>
            </w:r>
          </w:p>
        </w:tc>
        <w:tc>
          <w:tcPr>
            <w:tcW w:w="8116" w:type="dxa"/>
            <w:tcBorders>
              <w:top w:val="nil"/>
              <w:left w:val="single" w:sz="4" w:space="0" w:color="000000"/>
              <w:bottom w:val="single" w:sz="4" w:space="0" w:color="000000"/>
              <w:right w:val="single" w:sz="4" w:space="0" w:color="000000"/>
            </w:tcBorders>
            <w:hideMark/>
          </w:tcPr>
          <w:p w:rsidR="00C37737" w:rsidRDefault="00C37737" w:rsidP="00614FE6">
            <w:pPr>
              <w:snapToGrid w:val="0"/>
              <w:spacing w:before="40" w:after="40"/>
              <w:jc w:val="both"/>
              <w:rPr>
                <w:sz w:val="18"/>
              </w:rPr>
            </w:pPr>
            <w:r>
              <w:rPr>
                <w:sz w:val="18"/>
              </w:rPr>
              <w:t>Le competenze sono una combinazione di conoscenze, abilità e atteggiamenti appropriati al contesto.</w:t>
            </w:r>
          </w:p>
          <w:p w:rsidR="00C37737" w:rsidRDefault="00C37737" w:rsidP="00614FE6">
            <w:pPr>
              <w:snapToGrid w:val="0"/>
              <w:spacing w:before="40" w:after="40"/>
              <w:jc w:val="both"/>
              <w:rPr>
                <w:sz w:val="16"/>
              </w:rPr>
            </w:pPr>
            <w:r>
              <w:rPr>
                <w:i/>
                <w:sz w:val="16"/>
              </w:rPr>
              <w:t>Fonte: Raccomandazione del Parlamento Europeo e del Consiglio del 18 dicembre 2006</w:t>
            </w:r>
          </w:p>
          <w:p w:rsidR="00C37737" w:rsidRDefault="00C37737" w:rsidP="00614FE6">
            <w:pPr>
              <w:snapToGrid w:val="0"/>
              <w:spacing w:before="40" w:after="40"/>
              <w:jc w:val="both"/>
              <w:rPr>
                <w:sz w:val="18"/>
              </w:rPr>
            </w:pPr>
            <w:r>
              <w:rPr>
                <w:sz w:val="18"/>
              </w:rPr>
              <w:t>Comprovata capacità di utilizzare, in situazioni di lavoro, di studio o nello sviluppo professionale e personale, un insieme strutturato di conoscenze e di abilità acquisite nei contesti di apprendimento formale, non formale o informale.</w:t>
            </w:r>
          </w:p>
          <w:p w:rsidR="00C37737" w:rsidRDefault="00C37737" w:rsidP="00614FE6">
            <w:pPr>
              <w:snapToGrid w:val="0"/>
              <w:spacing w:before="40" w:after="40"/>
              <w:jc w:val="both"/>
              <w:rPr>
                <w:sz w:val="18"/>
              </w:rPr>
            </w:pPr>
            <w:r>
              <w:rPr>
                <w:i/>
                <w:sz w:val="16"/>
              </w:rPr>
              <w:t>Fonte: DLgs 13/13, art. 2, c. 1</w:t>
            </w:r>
          </w:p>
        </w:tc>
      </w:tr>
      <w:tr w:rsidR="00C37737" w:rsidTr="00614FE6">
        <w:tc>
          <w:tcPr>
            <w:tcW w:w="2234" w:type="dxa"/>
            <w:tcBorders>
              <w:top w:val="nil"/>
              <w:left w:val="single" w:sz="4" w:space="0" w:color="000000"/>
              <w:bottom w:val="single" w:sz="4" w:space="0" w:color="000000"/>
              <w:right w:val="nil"/>
            </w:tcBorders>
            <w:hideMark/>
          </w:tcPr>
          <w:p w:rsidR="00C37737" w:rsidRDefault="00C37737" w:rsidP="00614FE6">
            <w:pPr>
              <w:snapToGrid w:val="0"/>
              <w:spacing w:before="120"/>
              <w:rPr>
                <w:b/>
                <w:sz w:val="20"/>
                <w:szCs w:val="20"/>
              </w:rPr>
            </w:pPr>
            <w:r>
              <w:rPr>
                <w:b/>
                <w:sz w:val="20"/>
                <w:szCs w:val="20"/>
              </w:rPr>
              <w:t>Competenze chiave di cittadinanza</w:t>
            </w:r>
          </w:p>
        </w:tc>
        <w:tc>
          <w:tcPr>
            <w:tcW w:w="8116" w:type="dxa"/>
            <w:tcBorders>
              <w:top w:val="nil"/>
              <w:left w:val="single" w:sz="4" w:space="0" w:color="000000"/>
              <w:bottom w:val="single" w:sz="4" w:space="0" w:color="000000"/>
              <w:right w:val="single" w:sz="4" w:space="0" w:color="000000"/>
            </w:tcBorders>
            <w:hideMark/>
          </w:tcPr>
          <w:p w:rsidR="00C37737" w:rsidRDefault="00C37737" w:rsidP="00614FE6">
            <w:pPr>
              <w:snapToGrid w:val="0"/>
              <w:spacing w:before="40" w:after="40"/>
              <w:jc w:val="both"/>
              <w:rPr>
                <w:sz w:val="18"/>
              </w:rPr>
            </w:pPr>
            <w:r>
              <w:rPr>
                <w:sz w:val="18"/>
              </w:rPr>
              <w:t>Le competenze chiave sono quelle che consentono la realizzazione e lo sviluppo personali, la cittadinanza attiva, l’inclusione sociale e l’occupazione.</w:t>
            </w:r>
          </w:p>
          <w:p w:rsidR="00C37737" w:rsidRDefault="00C37737" w:rsidP="00614FE6">
            <w:pPr>
              <w:spacing w:before="40" w:after="40"/>
              <w:jc w:val="both"/>
              <w:rPr>
                <w:i/>
                <w:sz w:val="16"/>
              </w:rPr>
            </w:pPr>
            <w:r>
              <w:rPr>
                <w:i/>
                <w:sz w:val="16"/>
              </w:rPr>
              <w:t xml:space="preserve">Fonte: Raccomandazione del Parlamento Europeo e del Consiglio del 18 dicembre 2006 </w:t>
            </w:r>
          </w:p>
        </w:tc>
      </w:tr>
      <w:tr w:rsidR="00C37737" w:rsidTr="00614FE6">
        <w:tc>
          <w:tcPr>
            <w:tcW w:w="2234" w:type="dxa"/>
            <w:tcBorders>
              <w:top w:val="nil"/>
              <w:left w:val="single" w:sz="4" w:space="0" w:color="000000"/>
              <w:bottom w:val="single" w:sz="4" w:space="0" w:color="000000"/>
              <w:right w:val="nil"/>
            </w:tcBorders>
            <w:hideMark/>
          </w:tcPr>
          <w:p w:rsidR="00C37737" w:rsidRDefault="00C37737" w:rsidP="00614FE6">
            <w:pPr>
              <w:snapToGrid w:val="0"/>
              <w:spacing w:before="144"/>
              <w:rPr>
                <w:b/>
                <w:sz w:val="20"/>
                <w:szCs w:val="20"/>
              </w:rPr>
            </w:pPr>
            <w:r>
              <w:rPr>
                <w:b/>
                <w:sz w:val="20"/>
                <w:szCs w:val="20"/>
              </w:rPr>
              <w:t>Conoscenze</w:t>
            </w:r>
          </w:p>
        </w:tc>
        <w:tc>
          <w:tcPr>
            <w:tcW w:w="8116" w:type="dxa"/>
            <w:tcBorders>
              <w:top w:val="nil"/>
              <w:left w:val="single" w:sz="4" w:space="0" w:color="000000"/>
              <w:bottom w:val="single" w:sz="4" w:space="0" w:color="000000"/>
              <w:right w:val="single" w:sz="4" w:space="0" w:color="000000"/>
            </w:tcBorders>
            <w:hideMark/>
          </w:tcPr>
          <w:p w:rsidR="00C37737" w:rsidRDefault="00C37737" w:rsidP="00614FE6">
            <w:pPr>
              <w:snapToGrid w:val="0"/>
              <w:spacing w:before="40"/>
              <w:jc w:val="both"/>
              <w:rPr>
                <w:sz w:val="18"/>
              </w:rPr>
            </w:pPr>
            <w:r>
              <w:rPr>
                <w:sz w:val="18"/>
              </w:rPr>
              <w:t>Sono il risultato dell’assimilazione di informazioni attraverso l’apprendimento. Le conoscenze sono un insieme di fatti, principi, teorie e pratiche relative ad un settore di lavoro o di studio. Nel contesto del Quadro europeo delle qualifiche, le conoscenze sono descritte come teoriche e/o pratiche.</w:t>
            </w:r>
          </w:p>
          <w:p w:rsidR="00C37737" w:rsidRDefault="00C37737" w:rsidP="00614FE6">
            <w:pPr>
              <w:spacing w:before="40" w:after="40"/>
              <w:jc w:val="both"/>
              <w:rPr>
                <w:i/>
                <w:sz w:val="16"/>
              </w:rPr>
            </w:pPr>
            <w:r>
              <w:rPr>
                <w:i/>
                <w:sz w:val="16"/>
              </w:rPr>
              <w:t>Fonte: Raccomandazione del Parlamento Europeo e del Consiglio del 23 aprile 2008</w:t>
            </w:r>
          </w:p>
        </w:tc>
      </w:tr>
      <w:tr w:rsidR="00C37737" w:rsidTr="00614FE6">
        <w:tc>
          <w:tcPr>
            <w:tcW w:w="2234" w:type="dxa"/>
            <w:tcBorders>
              <w:top w:val="nil"/>
              <w:left w:val="single" w:sz="4" w:space="0" w:color="000000"/>
              <w:bottom w:val="single" w:sz="4" w:space="0" w:color="000000"/>
              <w:right w:val="nil"/>
            </w:tcBorders>
            <w:hideMark/>
          </w:tcPr>
          <w:p w:rsidR="00C37737" w:rsidRDefault="00C37737" w:rsidP="00614FE6">
            <w:pPr>
              <w:snapToGrid w:val="0"/>
              <w:spacing w:before="144"/>
              <w:rPr>
                <w:b/>
                <w:sz w:val="20"/>
                <w:szCs w:val="20"/>
              </w:rPr>
            </w:pPr>
            <w:r>
              <w:rPr>
                <w:b/>
                <w:sz w:val="20"/>
                <w:szCs w:val="20"/>
              </w:rPr>
              <w:t>Curricolo</w:t>
            </w:r>
          </w:p>
        </w:tc>
        <w:tc>
          <w:tcPr>
            <w:tcW w:w="8116" w:type="dxa"/>
            <w:tcBorders>
              <w:top w:val="nil"/>
              <w:left w:val="single" w:sz="4" w:space="0" w:color="000000"/>
              <w:bottom w:val="single" w:sz="4" w:space="0" w:color="000000"/>
              <w:right w:val="single" w:sz="4" w:space="0" w:color="000000"/>
            </w:tcBorders>
            <w:hideMark/>
          </w:tcPr>
          <w:p w:rsidR="00C37737" w:rsidRDefault="00C37737" w:rsidP="00614FE6">
            <w:pPr>
              <w:snapToGrid w:val="0"/>
              <w:spacing w:before="40"/>
              <w:jc w:val="both"/>
              <w:rPr>
                <w:sz w:val="18"/>
              </w:rPr>
            </w:pPr>
            <w:r>
              <w:rPr>
                <w:sz w:val="18"/>
              </w:rPr>
              <w:t xml:space="preserve">Il curricolo d’istituto è espressione della libertà di insegnamento e dell’autonomia scolastica e, al tempo stesso, esplicita le scelte della comunità scolastica e l’identità dell’istituto. La costruzione del curricolo è il processo attraverso il quale si sviluppano e organizzano la ricerca e l’innovazione educativa Ogni scuola </w:t>
            </w:r>
            <w:r>
              <w:rPr>
                <w:sz w:val="18"/>
              </w:rPr>
              <w:lastRenderedPageBreak/>
              <w:t>predispone il curricolo all’interno del Piano dell’offerta formativa con riferimento al profilo dello studente al termine del primo ciclo di istruzione, ai traguardi per lo sviluppo delle competenze, agli obiettivi di apprendimento specifici per ogni disciplina.</w:t>
            </w:r>
          </w:p>
          <w:p w:rsidR="00C37737" w:rsidRDefault="00C37737" w:rsidP="00614FE6">
            <w:pPr>
              <w:spacing w:before="40"/>
              <w:rPr>
                <w:i/>
                <w:sz w:val="16"/>
              </w:rPr>
            </w:pPr>
            <w:r>
              <w:rPr>
                <w:i/>
                <w:sz w:val="16"/>
              </w:rPr>
              <w:t>Fonte: Indicazioni nazionali per il curricolo della scuola dell’infanzia e del primo ciclo d’istruzione</w:t>
            </w:r>
            <w:r>
              <w:rPr>
                <w:sz w:val="16"/>
              </w:rPr>
              <w:t xml:space="preserve"> (DM 254/12)</w:t>
            </w:r>
          </w:p>
        </w:tc>
      </w:tr>
      <w:tr w:rsidR="00C37737" w:rsidTr="00614FE6">
        <w:tc>
          <w:tcPr>
            <w:tcW w:w="2234" w:type="dxa"/>
            <w:tcBorders>
              <w:top w:val="nil"/>
              <w:left w:val="single" w:sz="4" w:space="0" w:color="000000"/>
              <w:bottom w:val="single" w:sz="4" w:space="0" w:color="000000"/>
              <w:right w:val="nil"/>
            </w:tcBorders>
            <w:hideMark/>
          </w:tcPr>
          <w:p w:rsidR="00C37737" w:rsidRDefault="00C37737" w:rsidP="00614FE6">
            <w:pPr>
              <w:snapToGrid w:val="0"/>
              <w:spacing w:before="144"/>
              <w:rPr>
                <w:b/>
                <w:sz w:val="20"/>
                <w:szCs w:val="20"/>
              </w:rPr>
            </w:pPr>
            <w:r>
              <w:rPr>
                <w:b/>
                <w:sz w:val="20"/>
                <w:szCs w:val="20"/>
              </w:rPr>
              <w:lastRenderedPageBreak/>
              <w:t>Obiettivi di apprendimento</w:t>
            </w:r>
          </w:p>
        </w:tc>
        <w:tc>
          <w:tcPr>
            <w:tcW w:w="8116" w:type="dxa"/>
            <w:tcBorders>
              <w:top w:val="nil"/>
              <w:left w:val="single" w:sz="4" w:space="0" w:color="000000"/>
              <w:bottom w:val="single" w:sz="4" w:space="0" w:color="000000"/>
              <w:right w:val="single" w:sz="4" w:space="0" w:color="000000"/>
            </w:tcBorders>
            <w:hideMark/>
          </w:tcPr>
          <w:p w:rsidR="00C37737" w:rsidRDefault="00C37737" w:rsidP="00614FE6">
            <w:pPr>
              <w:snapToGrid w:val="0"/>
              <w:spacing w:before="40"/>
              <w:jc w:val="both"/>
              <w:rPr>
                <w:sz w:val="18"/>
              </w:rPr>
            </w:pPr>
            <w:r>
              <w:rPr>
                <w:sz w:val="18"/>
              </w:rPr>
              <w:t>Gli obiettivi di apprendimento individuano campi del sapere, conoscenze e abilità ritenuti indispensabili al fine di raggiungere i traguardi per lo sviluppo delle competenze. Essi sono utilizzati dalle scuole e dai docenti nella loro attività di progettazione didattica, con attenzione alle condizioni di contesto, didattiche e organizzative mirando ad un insegnamento ricco ed efficace. Gli obiettivi sono organizzati in nuclei tematici e definiti in relazione a periodi didattici lunghi.</w:t>
            </w:r>
          </w:p>
          <w:p w:rsidR="00C37737" w:rsidRDefault="00C37737" w:rsidP="00614FE6">
            <w:pPr>
              <w:snapToGrid w:val="0"/>
              <w:spacing w:before="40"/>
              <w:jc w:val="both"/>
              <w:rPr>
                <w:sz w:val="18"/>
              </w:rPr>
            </w:pPr>
            <w:r>
              <w:rPr>
                <w:i/>
                <w:sz w:val="16"/>
              </w:rPr>
              <w:t>Fonte: Indicazioni nazionali per il curricolo della scuola dell’infanzia e del primo ciclo d’istruzione</w:t>
            </w:r>
            <w:r>
              <w:rPr>
                <w:sz w:val="16"/>
              </w:rPr>
              <w:t xml:space="preserve"> (DM 254/12)</w:t>
            </w:r>
          </w:p>
        </w:tc>
      </w:tr>
    </w:tbl>
    <w:p w:rsidR="00C37737" w:rsidRDefault="00C37737" w:rsidP="00C37737"/>
    <w:tbl>
      <w:tblPr>
        <w:tblW w:w="10350" w:type="dxa"/>
        <w:tblLayout w:type="fixed"/>
        <w:tblLook w:val="04A0" w:firstRow="1" w:lastRow="0" w:firstColumn="1" w:lastColumn="0" w:noHBand="0" w:noVBand="1"/>
      </w:tblPr>
      <w:tblGrid>
        <w:gridCol w:w="2234"/>
        <w:gridCol w:w="8116"/>
      </w:tblGrid>
      <w:tr w:rsidR="00C37737" w:rsidTr="00614FE6">
        <w:trPr>
          <w:trHeight w:val="170"/>
        </w:trPr>
        <w:tc>
          <w:tcPr>
            <w:tcW w:w="2234" w:type="dxa"/>
            <w:tcBorders>
              <w:top w:val="single" w:sz="4" w:space="0" w:color="auto"/>
              <w:left w:val="single" w:sz="4" w:space="0" w:color="auto"/>
              <w:bottom w:val="single" w:sz="4" w:space="0" w:color="auto"/>
              <w:right w:val="single" w:sz="4" w:space="0" w:color="auto"/>
            </w:tcBorders>
            <w:hideMark/>
          </w:tcPr>
          <w:p w:rsidR="00C37737" w:rsidRDefault="00C37737" w:rsidP="00614FE6">
            <w:pPr>
              <w:snapToGrid w:val="0"/>
              <w:spacing w:before="40" w:after="40"/>
              <w:rPr>
                <w:b/>
                <w:sz w:val="20"/>
                <w:szCs w:val="20"/>
              </w:rPr>
            </w:pPr>
            <w:r>
              <w:rPr>
                <w:b/>
                <w:sz w:val="20"/>
                <w:szCs w:val="20"/>
              </w:rPr>
              <w:t xml:space="preserve">Quadro Europeo delle Qualifiche (EQF = </w:t>
            </w:r>
            <w:r>
              <w:rPr>
                <w:b/>
                <w:i/>
                <w:sz w:val="20"/>
                <w:szCs w:val="20"/>
              </w:rPr>
              <w:t>European Qualification Framework</w:t>
            </w:r>
            <w:r>
              <w:rPr>
                <w:b/>
                <w:sz w:val="20"/>
                <w:szCs w:val="20"/>
              </w:rPr>
              <w:t>)</w:t>
            </w:r>
          </w:p>
        </w:tc>
        <w:tc>
          <w:tcPr>
            <w:tcW w:w="8116" w:type="dxa"/>
            <w:tcBorders>
              <w:top w:val="single" w:sz="4" w:space="0" w:color="auto"/>
              <w:left w:val="single" w:sz="4" w:space="0" w:color="auto"/>
              <w:bottom w:val="single" w:sz="4" w:space="0" w:color="auto"/>
              <w:right w:val="single" w:sz="4" w:space="0" w:color="auto"/>
            </w:tcBorders>
            <w:hideMark/>
          </w:tcPr>
          <w:p w:rsidR="00C37737" w:rsidRDefault="00C37737" w:rsidP="00614FE6">
            <w:pPr>
              <w:snapToGrid w:val="0"/>
              <w:spacing w:before="40"/>
              <w:jc w:val="both"/>
              <w:rPr>
                <w:sz w:val="18"/>
              </w:rPr>
            </w:pPr>
            <w:r>
              <w:rPr>
                <w:sz w:val="18"/>
              </w:rPr>
              <w:t>Strumento di classificazione delle qualifiche in funzione di una serie di criteri basati sul raggiungimento di livelli di apprendimento specifici. Esso mira a integrare e coordinare i sottosistemi nazionali delle qualifiche e a migliorare la trasparenza, l’accessibilità, la progressione e la qualità delle qualifiche rispetto al mercato del lavoro e alla società civile.</w:t>
            </w:r>
          </w:p>
          <w:p w:rsidR="00C37737" w:rsidRDefault="00C37737" w:rsidP="00614FE6">
            <w:pPr>
              <w:jc w:val="both"/>
              <w:rPr>
                <w:i/>
                <w:sz w:val="16"/>
              </w:rPr>
            </w:pPr>
            <w:r>
              <w:rPr>
                <w:i/>
                <w:sz w:val="16"/>
              </w:rPr>
              <w:t>Fonte: Raccomandazione del Parlamento Europeo e del Consiglio del 23 aprile 2008</w:t>
            </w:r>
          </w:p>
        </w:tc>
      </w:tr>
      <w:tr w:rsidR="00C37737" w:rsidTr="00614FE6">
        <w:trPr>
          <w:trHeight w:val="764"/>
        </w:trPr>
        <w:tc>
          <w:tcPr>
            <w:tcW w:w="2234" w:type="dxa"/>
            <w:tcBorders>
              <w:top w:val="single" w:sz="4" w:space="0" w:color="auto"/>
              <w:left w:val="single" w:sz="4" w:space="0" w:color="000000"/>
              <w:bottom w:val="single" w:sz="4" w:space="0" w:color="000000"/>
              <w:right w:val="nil"/>
            </w:tcBorders>
            <w:hideMark/>
          </w:tcPr>
          <w:p w:rsidR="00C37737" w:rsidRDefault="00C37737" w:rsidP="00614FE6">
            <w:pPr>
              <w:snapToGrid w:val="0"/>
              <w:spacing w:before="40" w:after="40"/>
              <w:rPr>
                <w:b/>
                <w:sz w:val="20"/>
                <w:szCs w:val="20"/>
              </w:rPr>
            </w:pPr>
            <w:r>
              <w:rPr>
                <w:b/>
                <w:sz w:val="20"/>
                <w:szCs w:val="20"/>
              </w:rPr>
              <w:t>Qualifica</w:t>
            </w:r>
          </w:p>
        </w:tc>
        <w:tc>
          <w:tcPr>
            <w:tcW w:w="8116" w:type="dxa"/>
            <w:tcBorders>
              <w:top w:val="single" w:sz="4" w:space="0" w:color="auto"/>
              <w:left w:val="single" w:sz="4" w:space="0" w:color="000000"/>
              <w:bottom w:val="single" w:sz="4" w:space="0" w:color="000000"/>
              <w:right w:val="single" w:sz="4" w:space="0" w:color="000000"/>
            </w:tcBorders>
            <w:hideMark/>
          </w:tcPr>
          <w:p w:rsidR="00C37737" w:rsidRDefault="00C37737" w:rsidP="00614FE6">
            <w:pPr>
              <w:snapToGrid w:val="0"/>
              <w:spacing w:before="40"/>
              <w:jc w:val="both"/>
              <w:rPr>
                <w:sz w:val="18"/>
              </w:rPr>
            </w:pPr>
            <w:r>
              <w:rPr>
                <w:sz w:val="18"/>
              </w:rPr>
              <w:t>Risultato formale di un processo di valutazione e convalida, acquisito quando l’autorità competente stabilisce che i risultati dell’apprendimento di una persona corrispondono a standard definiti.</w:t>
            </w:r>
          </w:p>
          <w:p w:rsidR="00C37737" w:rsidRDefault="00C37737" w:rsidP="00614FE6">
            <w:pPr>
              <w:snapToGrid w:val="0"/>
              <w:spacing w:before="40"/>
              <w:jc w:val="both"/>
              <w:rPr>
                <w:i/>
                <w:sz w:val="16"/>
              </w:rPr>
            </w:pPr>
            <w:r>
              <w:rPr>
                <w:i/>
                <w:sz w:val="16"/>
              </w:rPr>
              <w:t>Fonte: Raccomandazione del Parlamento Europeo e del Consiglio del 23 aprile 2008</w:t>
            </w:r>
          </w:p>
          <w:p w:rsidR="00C37737" w:rsidRDefault="00C37737" w:rsidP="00614FE6">
            <w:pPr>
              <w:snapToGrid w:val="0"/>
              <w:spacing w:before="40"/>
              <w:jc w:val="both"/>
              <w:rPr>
                <w:sz w:val="18"/>
              </w:rPr>
            </w:pPr>
            <w:r>
              <w:rPr>
                <w:sz w:val="18"/>
              </w:rPr>
              <w:t>Titolo di istruzione e di formazione, ivi compreso quello di istruzione e formazione professionale, o di qualificazione professionale rilasciato da un ente pubblico titolato nel rispetto delle norme generali, dei livelli essenziali delle prestazioni e degli standard minimi di cui al DLgs 13/13.</w:t>
            </w:r>
          </w:p>
          <w:p w:rsidR="00C37737" w:rsidRDefault="00C37737" w:rsidP="00614FE6">
            <w:pPr>
              <w:snapToGrid w:val="0"/>
              <w:spacing w:before="40"/>
              <w:jc w:val="both"/>
              <w:rPr>
                <w:sz w:val="18"/>
              </w:rPr>
            </w:pPr>
            <w:r>
              <w:rPr>
                <w:i/>
                <w:sz w:val="16"/>
              </w:rPr>
              <w:t>Fonte: DLgs 13/13, art. 2, c. 1</w:t>
            </w:r>
          </w:p>
        </w:tc>
      </w:tr>
      <w:tr w:rsidR="00C37737" w:rsidTr="00614FE6">
        <w:trPr>
          <w:trHeight w:val="764"/>
        </w:trPr>
        <w:tc>
          <w:tcPr>
            <w:tcW w:w="2234" w:type="dxa"/>
            <w:tcBorders>
              <w:top w:val="nil"/>
              <w:left w:val="single" w:sz="4" w:space="0" w:color="000000"/>
              <w:bottom w:val="single" w:sz="4" w:space="0" w:color="auto"/>
              <w:right w:val="nil"/>
            </w:tcBorders>
            <w:hideMark/>
          </w:tcPr>
          <w:p w:rsidR="00C37737" w:rsidRDefault="00C37737" w:rsidP="00614FE6">
            <w:pPr>
              <w:snapToGrid w:val="0"/>
              <w:spacing w:before="40" w:after="40"/>
              <w:rPr>
                <w:b/>
                <w:sz w:val="20"/>
                <w:szCs w:val="20"/>
              </w:rPr>
            </w:pPr>
            <w:r>
              <w:rPr>
                <w:b/>
                <w:sz w:val="20"/>
                <w:szCs w:val="20"/>
              </w:rPr>
              <w:t>Risultati di apprendimento</w:t>
            </w:r>
          </w:p>
        </w:tc>
        <w:tc>
          <w:tcPr>
            <w:tcW w:w="8116" w:type="dxa"/>
            <w:tcBorders>
              <w:top w:val="nil"/>
              <w:left w:val="single" w:sz="4" w:space="0" w:color="000000"/>
              <w:bottom w:val="single" w:sz="4" w:space="0" w:color="auto"/>
              <w:right w:val="single" w:sz="4" w:space="0" w:color="000000"/>
            </w:tcBorders>
            <w:hideMark/>
          </w:tcPr>
          <w:p w:rsidR="00C37737" w:rsidRDefault="00C37737" w:rsidP="00614FE6">
            <w:pPr>
              <w:snapToGrid w:val="0"/>
              <w:spacing w:before="40"/>
              <w:jc w:val="both"/>
              <w:rPr>
                <w:sz w:val="18"/>
              </w:rPr>
            </w:pPr>
            <w:r>
              <w:rPr>
                <w:sz w:val="18"/>
              </w:rPr>
              <w:t>Descrizione di ciò che un discente conosce, capisce ed è in grado di realizzare al termine di un processo d’apprendimento. I risultati sono definiti in termini di conoscenze, abilità e competenze.</w:t>
            </w:r>
          </w:p>
          <w:p w:rsidR="00C37737" w:rsidRDefault="00C37737" w:rsidP="00614FE6">
            <w:pPr>
              <w:snapToGrid w:val="0"/>
              <w:spacing w:before="40"/>
              <w:jc w:val="both"/>
              <w:rPr>
                <w:sz w:val="18"/>
              </w:rPr>
            </w:pPr>
            <w:r>
              <w:rPr>
                <w:i/>
                <w:sz w:val="16"/>
              </w:rPr>
              <w:t>Fonte: Raccomandazione del Parlamento Europeo e del Consiglio del 23 aprile 2008</w:t>
            </w:r>
          </w:p>
        </w:tc>
      </w:tr>
      <w:tr w:rsidR="00C37737" w:rsidTr="00614FE6">
        <w:trPr>
          <w:trHeight w:val="764"/>
        </w:trPr>
        <w:tc>
          <w:tcPr>
            <w:tcW w:w="2234" w:type="dxa"/>
            <w:tcBorders>
              <w:top w:val="single" w:sz="4" w:space="0" w:color="auto"/>
              <w:left w:val="single" w:sz="4" w:space="0" w:color="auto"/>
              <w:bottom w:val="single" w:sz="4" w:space="0" w:color="auto"/>
              <w:right w:val="single" w:sz="4" w:space="0" w:color="auto"/>
            </w:tcBorders>
            <w:hideMark/>
          </w:tcPr>
          <w:p w:rsidR="00C37737" w:rsidRDefault="00C37737" w:rsidP="00614FE6">
            <w:pPr>
              <w:snapToGrid w:val="0"/>
              <w:spacing w:before="40" w:after="40"/>
              <w:rPr>
                <w:b/>
                <w:sz w:val="20"/>
                <w:szCs w:val="20"/>
              </w:rPr>
            </w:pPr>
            <w:r>
              <w:rPr>
                <w:b/>
                <w:sz w:val="20"/>
                <w:szCs w:val="20"/>
              </w:rPr>
              <w:t>Traguardi per lo sviluppo delle competenze</w:t>
            </w:r>
          </w:p>
        </w:tc>
        <w:tc>
          <w:tcPr>
            <w:tcW w:w="8116" w:type="dxa"/>
            <w:tcBorders>
              <w:top w:val="single" w:sz="4" w:space="0" w:color="auto"/>
              <w:left w:val="single" w:sz="4" w:space="0" w:color="auto"/>
              <w:bottom w:val="single" w:sz="4" w:space="0" w:color="auto"/>
              <w:right w:val="single" w:sz="4" w:space="0" w:color="auto"/>
            </w:tcBorders>
            <w:hideMark/>
          </w:tcPr>
          <w:p w:rsidR="00C37737" w:rsidRDefault="00C37737" w:rsidP="00614FE6">
            <w:pPr>
              <w:snapToGrid w:val="0"/>
              <w:spacing w:before="40"/>
              <w:jc w:val="both"/>
              <w:rPr>
                <w:sz w:val="18"/>
              </w:rPr>
            </w:pPr>
            <w:r>
              <w:rPr>
                <w:sz w:val="18"/>
              </w:rPr>
              <w:t>Al termine della scuola dell’infanzia, della scuola primaria e della scuola secondaria di primo grado, vengono fissati i traguardi per lo sviluppo delle competenze relativi ai campi di esperienza ed alle discipline. Essi rappresentano dei riferimenti ineludibili per gli insegnanti, […] costituiscono criteri per la valutazione delle competenze attese e, nella loro scansione temporale, sono prescrittivi, impegnando così le istituzioni scolastiche affinché ogni alunno possa conseguirli, a garanzia dell’unità del sistema nazionale e della qualità del servizio.</w:t>
            </w:r>
          </w:p>
          <w:p w:rsidR="00C37737" w:rsidRDefault="00C37737" w:rsidP="00614FE6">
            <w:pPr>
              <w:snapToGrid w:val="0"/>
              <w:spacing w:before="40"/>
              <w:jc w:val="both"/>
              <w:rPr>
                <w:sz w:val="18"/>
              </w:rPr>
            </w:pPr>
            <w:r>
              <w:rPr>
                <w:i/>
                <w:sz w:val="16"/>
              </w:rPr>
              <w:t>Fonte: Indicazioni nazionali per il curricolo della scuola dell’infanzia e del primo ciclo d’istruzione</w:t>
            </w:r>
            <w:r>
              <w:rPr>
                <w:sz w:val="16"/>
              </w:rPr>
              <w:t xml:space="preserve"> (DM 254/12)</w:t>
            </w:r>
          </w:p>
        </w:tc>
      </w:tr>
      <w:tr w:rsidR="00C37737" w:rsidRPr="006B56E4" w:rsidTr="00614FE6">
        <w:trPr>
          <w:trHeight w:val="764"/>
        </w:trPr>
        <w:tc>
          <w:tcPr>
            <w:tcW w:w="2234" w:type="dxa"/>
            <w:tcBorders>
              <w:top w:val="single" w:sz="4" w:space="0" w:color="auto"/>
              <w:left w:val="single" w:sz="4" w:space="0" w:color="000000"/>
              <w:bottom w:val="single" w:sz="4" w:space="0" w:color="000000"/>
              <w:right w:val="nil"/>
            </w:tcBorders>
            <w:hideMark/>
          </w:tcPr>
          <w:p w:rsidR="00C37737" w:rsidRDefault="00C37737" w:rsidP="00614FE6">
            <w:pPr>
              <w:snapToGrid w:val="0"/>
              <w:spacing w:before="40" w:after="40"/>
              <w:rPr>
                <w:b/>
                <w:sz w:val="20"/>
                <w:szCs w:val="20"/>
              </w:rPr>
            </w:pPr>
            <w:r>
              <w:rPr>
                <w:b/>
                <w:sz w:val="20"/>
                <w:szCs w:val="20"/>
              </w:rPr>
              <w:t>Valutazione</w:t>
            </w:r>
          </w:p>
        </w:tc>
        <w:tc>
          <w:tcPr>
            <w:tcW w:w="8116" w:type="dxa"/>
            <w:tcBorders>
              <w:top w:val="single" w:sz="4" w:space="0" w:color="auto"/>
              <w:left w:val="single" w:sz="4" w:space="0" w:color="000000"/>
              <w:bottom w:val="single" w:sz="4" w:space="0" w:color="000000"/>
              <w:right w:val="single" w:sz="4" w:space="0" w:color="000000"/>
            </w:tcBorders>
            <w:hideMark/>
          </w:tcPr>
          <w:p w:rsidR="00C37737" w:rsidRDefault="00C37737" w:rsidP="00614FE6">
            <w:pPr>
              <w:snapToGrid w:val="0"/>
              <w:spacing w:before="40"/>
              <w:jc w:val="both"/>
              <w:rPr>
                <w:sz w:val="18"/>
              </w:rPr>
            </w:pPr>
            <w:r>
              <w:rPr>
                <w:sz w:val="18"/>
              </w:rPr>
              <w:t>La valutazione è espressione dell’autonomia professionale propria della funzione docente, nella sua dimensione sia individuale che collegiale, nonché dell’autonomia didattica delle istituzioni scolastiche. Ogni alunno ha diritto ad una valutazione trasparente e tempestiva […] La valutazione ha per oggetto il processo di apprendimento, il comportamento e il rendimento scolastico complessivo degli alunni. La valutazione concorre, con la sua finalità anche formativa e attraverso l’individuazione delle potenzialità e delle carenze di ciascun alunno, ai processi di autovalutazione degli alunni medesimi, al miglioramento dei livelli di conoscenza e al successo formativo.</w:t>
            </w:r>
          </w:p>
          <w:p w:rsidR="00C37737" w:rsidRDefault="00C37737" w:rsidP="00614FE6">
            <w:pPr>
              <w:snapToGrid w:val="0"/>
              <w:spacing w:before="40"/>
              <w:jc w:val="both"/>
              <w:rPr>
                <w:sz w:val="18"/>
              </w:rPr>
            </w:pPr>
            <w:r>
              <w:rPr>
                <w:i/>
                <w:sz w:val="16"/>
              </w:rPr>
              <w:t xml:space="preserve">Fonte: Dpr 122/09, art. 1, cc. 2-3. </w:t>
            </w:r>
          </w:p>
          <w:p w:rsidR="00C37737" w:rsidRDefault="00C37737" w:rsidP="00614FE6">
            <w:pPr>
              <w:snapToGrid w:val="0"/>
              <w:spacing w:before="40"/>
              <w:jc w:val="both"/>
              <w:rPr>
                <w:sz w:val="18"/>
              </w:rPr>
            </w:pPr>
            <w:r>
              <w:rPr>
                <w:sz w:val="18"/>
              </w:rPr>
              <w:t>La valutazione precede, accompagna e segue i percorsi curricolari. Attiva le azioni da intraprendere, regola quelle avviate, promuove il bilancio critico su quelle condotte a termine. Assume una preminente funzione formativa, di accompagnamento dei processi di apprendimento e di stimolo al miglioramento continuo.</w:t>
            </w:r>
          </w:p>
          <w:p w:rsidR="00C37737" w:rsidRDefault="00C37737" w:rsidP="00614FE6">
            <w:pPr>
              <w:snapToGrid w:val="0"/>
              <w:spacing w:before="40"/>
              <w:jc w:val="both"/>
              <w:rPr>
                <w:sz w:val="18"/>
              </w:rPr>
            </w:pPr>
            <w:r>
              <w:rPr>
                <w:i/>
                <w:sz w:val="16"/>
              </w:rPr>
              <w:t xml:space="preserve">Fonte: Indicazioni nazionali per il curricolo della scuola dell’infanzia e del primo ciclo d’istruzione </w:t>
            </w:r>
            <w:r>
              <w:rPr>
                <w:sz w:val="16"/>
              </w:rPr>
              <w:t>(DM 254/12)</w:t>
            </w:r>
          </w:p>
        </w:tc>
      </w:tr>
    </w:tbl>
    <w:p w:rsidR="00C37737" w:rsidRDefault="00C37737">
      <w:pPr>
        <w:rPr>
          <w:rFonts w:ascii="Comic Sans MS" w:hAnsi="Comic Sans MS"/>
          <w:sz w:val="24"/>
          <w:szCs w:val="24"/>
        </w:rPr>
      </w:pPr>
    </w:p>
    <w:p w:rsidR="00264534" w:rsidRDefault="00264534">
      <w:pPr>
        <w:rPr>
          <w:rFonts w:ascii="Comic Sans MS" w:hAnsi="Comic Sans MS"/>
          <w:sz w:val="24"/>
          <w:szCs w:val="24"/>
        </w:rPr>
      </w:pPr>
    </w:p>
    <w:p w:rsidR="00264534" w:rsidRDefault="00264534">
      <w:pPr>
        <w:rPr>
          <w:rFonts w:ascii="Comic Sans MS" w:hAnsi="Comic Sans MS"/>
          <w:sz w:val="24"/>
          <w:szCs w:val="24"/>
        </w:rPr>
      </w:pPr>
    </w:p>
    <w:p w:rsidR="00264534" w:rsidRPr="00264534" w:rsidRDefault="00264534">
      <w:pPr>
        <w:rPr>
          <w:rFonts w:ascii="Comic Sans MS" w:hAnsi="Comic Sans MS"/>
          <w:sz w:val="24"/>
          <w:szCs w:val="24"/>
        </w:rPr>
      </w:pPr>
    </w:p>
    <w:p w:rsidR="003E4D54" w:rsidRDefault="003E4D54"/>
    <w:sectPr w:rsidR="003E4D54" w:rsidSect="00F05092">
      <w:footerReference w:type="default" r:id="rId10"/>
      <w:pgSz w:w="11906" w:h="16838"/>
      <w:pgMar w:top="1134"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72C" w:rsidRDefault="005F172C" w:rsidP="00EA6D0B">
      <w:pPr>
        <w:spacing w:after="0" w:line="240" w:lineRule="auto"/>
      </w:pPr>
      <w:r>
        <w:separator/>
      </w:r>
    </w:p>
  </w:endnote>
  <w:endnote w:type="continuationSeparator" w:id="0">
    <w:p w:rsidR="005F172C" w:rsidRDefault="005F172C" w:rsidP="00EA6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eriGarmnd B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enSymbol">
    <w:charset w:val="00"/>
    <w:family w:val="auto"/>
    <w:pitch w:val="default"/>
  </w:font>
  <w:font w:name="CopperplateGothicBold">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447645"/>
      <w:docPartObj>
        <w:docPartGallery w:val="Page Numbers (Bottom of Page)"/>
        <w:docPartUnique/>
      </w:docPartObj>
    </w:sdtPr>
    <w:sdtEndPr/>
    <w:sdtContent>
      <w:p w:rsidR="00A54AED" w:rsidRDefault="00A54AED">
        <w:pPr>
          <w:pStyle w:val="Pidipagina"/>
        </w:pPr>
        <w:r>
          <w:fldChar w:fldCharType="begin"/>
        </w:r>
        <w:r>
          <w:instrText>PAGE   \* MERGEFORMAT</w:instrText>
        </w:r>
        <w:r>
          <w:fldChar w:fldCharType="separate"/>
        </w:r>
        <w:r w:rsidR="003443B2">
          <w:rPr>
            <w:noProof/>
          </w:rPr>
          <w:t>9</w:t>
        </w:r>
        <w:r>
          <w:fldChar w:fldCharType="end"/>
        </w:r>
      </w:p>
    </w:sdtContent>
  </w:sdt>
  <w:p w:rsidR="00A54AED" w:rsidRDefault="00A54AE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72C" w:rsidRDefault="005F172C" w:rsidP="00EA6D0B">
      <w:pPr>
        <w:spacing w:after="0" w:line="240" w:lineRule="auto"/>
      </w:pPr>
      <w:r>
        <w:separator/>
      </w:r>
    </w:p>
  </w:footnote>
  <w:footnote w:type="continuationSeparator" w:id="0">
    <w:p w:rsidR="005F172C" w:rsidRDefault="005F172C" w:rsidP="00EA6D0B">
      <w:pPr>
        <w:spacing w:after="0" w:line="240" w:lineRule="auto"/>
      </w:pPr>
      <w:r>
        <w:continuationSeparator/>
      </w:r>
    </w:p>
  </w:footnote>
  <w:footnote w:id="1">
    <w:p w:rsidR="007C2EBC" w:rsidRDefault="007C2EBC">
      <w:pPr>
        <w:pStyle w:val="Testonotaapidipagina"/>
      </w:pPr>
      <w:r>
        <w:rPr>
          <w:rStyle w:val="Rimandonotaapidipagina"/>
        </w:rPr>
        <w:footnoteRef/>
      </w:r>
      <w:r>
        <w:t xml:space="preserve"> Le attività possono essere scolastiche legate alle singole materie o ludico-animative.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Num10"/>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4"/>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1" w15:restartNumberingAfterBreak="0">
    <w:nsid w:val="0000000C"/>
    <w:multiLevelType w:val="multilevel"/>
    <w:tmpl w:val="0000000C"/>
    <w:name w:val="WWNum15"/>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2" w15:restartNumberingAfterBreak="0">
    <w:nsid w:val="013749B4"/>
    <w:multiLevelType w:val="hybridMultilevel"/>
    <w:tmpl w:val="7E40CE68"/>
    <w:lvl w:ilvl="0" w:tplc="10088624">
      <w:numFmt w:val="bullet"/>
      <w:lvlText w:val="–"/>
      <w:lvlJc w:val="left"/>
      <w:pPr>
        <w:ind w:left="2353" w:hanging="360"/>
      </w:pPr>
      <w:rPr>
        <w:rFonts w:ascii="Times New Roman" w:eastAsia="Times New Roman" w:hAnsi="Times New Roman" w:hint="default"/>
      </w:rPr>
    </w:lvl>
    <w:lvl w:ilvl="1" w:tplc="04100003" w:tentative="1">
      <w:start w:val="1"/>
      <w:numFmt w:val="bullet"/>
      <w:lvlText w:val="o"/>
      <w:lvlJc w:val="left"/>
      <w:pPr>
        <w:ind w:left="3073" w:hanging="360"/>
      </w:pPr>
      <w:rPr>
        <w:rFonts w:ascii="Courier New" w:hAnsi="Courier New" w:hint="default"/>
      </w:rPr>
    </w:lvl>
    <w:lvl w:ilvl="2" w:tplc="04100005" w:tentative="1">
      <w:start w:val="1"/>
      <w:numFmt w:val="bullet"/>
      <w:lvlText w:val=""/>
      <w:lvlJc w:val="left"/>
      <w:pPr>
        <w:ind w:left="3793" w:hanging="360"/>
      </w:pPr>
      <w:rPr>
        <w:rFonts w:ascii="Wingdings" w:hAnsi="Wingdings" w:hint="default"/>
      </w:rPr>
    </w:lvl>
    <w:lvl w:ilvl="3" w:tplc="04100001" w:tentative="1">
      <w:start w:val="1"/>
      <w:numFmt w:val="bullet"/>
      <w:lvlText w:val=""/>
      <w:lvlJc w:val="left"/>
      <w:pPr>
        <w:ind w:left="4513" w:hanging="360"/>
      </w:pPr>
      <w:rPr>
        <w:rFonts w:ascii="Symbol" w:hAnsi="Symbol" w:hint="default"/>
      </w:rPr>
    </w:lvl>
    <w:lvl w:ilvl="4" w:tplc="04100003" w:tentative="1">
      <w:start w:val="1"/>
      <w:numFmt w:val="bullet"/>
      <w:lvlText w:val="o"/>
      <w:lvlJc w:val="left"/>
      <w:pPr>
        <w:ind w:left="5233" w:hanging="360"/>
      </w:pPr>
      <w:rPr>
        <w:rFonts w:ascii="Courier New" w:hAnsi="Courier New" w:hint="default"/>
      </w:rPr>
    </w:lvl>
    <w:lvl w:ilvl="5" w:tplc="04100005" w:tentative="1">
      <w:start w:val="1"/>
      <w:numFmt w:val="bullet"/>
      <w:lvlText w:val=""/>
      <w:lvlJc w:val="left"/>
      <w:pPr>
        <w:ind w:left="5953" w:hanging="360"/>
      </w:pPr>
      <w:rPr>
        <w:rFonts w:ascii="Wingdings" w:hAnsi="Wingdings" w:hint="default"/>
      </w:rPr>
    </w:lvl>
    <w:lvl w:ilvl="6" w:tplc="04100001" w:tentative="1">
      <w:start w:val="1"/>
      <w:numFmt w:val="bullet"/>
      <w:lvlText w:val=""/>
      <w:lvlJc w:val="left"/>
      <w:pPr>
        <w:ind w:left="6673" w:hanging="360"/>
      </w:pPr>
      <w:rPr>
        <w:rFonts w:ascii="Symbol" w:hAnsi="Symbol" w:hint="default"/>
      </w:rPr>
    </w:lvl>
    <w:lvl w:ilvl="7" w:tplc="04100003" w:tentative="1">
      <w:start w:val="1"/>
      <w:numFmt w:val="bullet"/>
      <w:lvlText w:val="o"/>
      <w:lvlJc w:val="left"/>
      <w:pPr>
        <w:ind w:left="7393" w:hanging="360"/>
      </w:pPr>
      <w:rPr>
        <w:rFonts w:ascii="Courier New" w:hAnsi="Courier New" w:hint="default"/>
      </w:rPr>
    </w:lvl>
    <w:lvl w:ilvl="8" w:tplc="04100005" w:tentative="1">
      <w:start w:val="1"/>
      <w:numFmt w:val="bullet"/>
      <w:lvlText w:val=""/>
      <w:lvlJc w:val="left"/>
      <w:pPr>
        <w:ind w:left="8113" w:hanging="360"/>
      </w:pPr>
      <w:rPr>
        <w:rFonts w:ascii="Wingdings" w:hAnsi="Wingdings" w:hint="default"/>
      </w:rPr>
    </w:lvl>
  </w:abstractNum>
  <w:abstractNum w:abstractNumId="13" w15:restartNumberingAfterBreak="0">
    <w:nsid w:val="0474138A"/>
    <w:multiLevelType w:val="hybridMultilevel"/>
    <w:tmpl w:val="79F4241C"/>
    <w:lvl w:ilvl="0" w:tplc="07AEF596">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04E501F5"/>
    <w:multiLevelType w:val="hybridMultilevel"/>
    <w:tmpl w:val="6BBC8D6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60E009F"/>
    <w:multiLevelType w:val="hybridMultilevel"/>
    <w:tmpl w:val="F4D2E5F4"/>
    <w:lvl w:ilvl="0" w:tplc="07AEF59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88165E6"/>
    <w:multiLevelType w:val="multilevel"/>
    <w:tmpl w:val="C61CD3AC"/>
    <w:styleLink w:val="RTFNum28"/>
    <w:lvl w:ilvl="0">
      <w:start w:val="1"/>
      <w:numFmt w:val="decimal"/>
      <w:lvlText w:val="%1."/>
      <w:lvlJc w:val="left"/>
      <w:pPr>
        <w:ind w:left="284" w:hanging="284"/>
      </w:pPr>
      <w:rPr>
        <w:rFonts w:ascii="Times New Roman" w:eastAsia="Times New Roman" w:hAnsi="Times New Roman" w:cs="Times New Roman"/>
        <w:sz w:val="24"/>
        <w:szCs w:val="24"/>
        <w:lang w:val="it-IT" w:eastAsia="it-IT"/>
      </w:rPr>
    </w:lvl>
    <w:lvl w:ilvl="1">
      <w:start w:val="1"/>
      <w:numFmt w:val="lowerLetter"/>
      <w:lvlText w:val="%2."/>
      <w:lvlJc w:val="left"/>
      <w:pPr>
        <w:ind w:left="1440" w:hanging="360"/>
      </w:pPr>
      <w:rPr>
        <w:rFonts w:ascii="Times New Roman" w:eastAsia="Times New Roman" w:hAnsi="Times New Roman" w:cs="Times New Roman"/>
        <w:color w:val="auto"/>
        <w:sz w:val="24"/>
        <w:szCs w:val="24"/>
        <w:lang w:val="it-IT"/>
      </w:rPr>
    </w:lvl>
    <w:lvl w:ilvl="2">
      <w:start w:val="1"/>
      <w:numFmt w:val="lowerRoman"/>
      <w:lvlText w:val="%3."/>
      <w:lvlJc w:val="right"/>
      <w:pPr>
        <w:ind w:left="2160" w:hanging="180"/>
      </w:pPr>
      <w:rPr>
        <w:rFonts w:ascii="Times New Roman" w:eastAsia="Times New Roman" w:hAnsi="Times New Roman" w:cs="Times New Roman"/>
        <w:color w:val="auto"/>
        <w:sz w:val="24"/>
        <w:szCs w:val="24"/>
        <w:lang w:val="it-IT"/>
      </w:rPr>
    </w:lvl>
    <w:lvl w:ilvl="3">
      <w:start w:val="1"/>
      <w:numFmt w:val="decimal"/>
      <w:lvlText w:val="%4."/>
      <w:lvlJc w:val="left"/>
      <w:pPr>
        <w:ind w:left="2880" w:hanging="360"/>
      </w:pPr>
      <w:rPr>
        <w:rFonts w:ascii="Times New Roman" w:eastAsia="Times New Roman" w:hAnsi="Times New Roman" w:cs="Times New Roman"/>
        <w:color w:val="auto"/>
        <w:sz w:val="24"/>
        <w:szCs w:val="24"/>
        <w:lang w:val="it-IT"/>
      </w:rPr>
    </w:lvl>
    <w:lvl w:ilvl="4">
      <w:start w:val="1"/>
      <w:numFmt w:val="lowerLetter"/>
      <w:lvlText w:val="%5."/>
      <w:lvlJc w:val="left"/>
      <w:pPr>
        <w:ind w:left="3600" w:hanging="360"/>
      </w:pPr>
      <w:rPr>
        <w:rFonts w:ascii="Times New Roman" w:eastAsia="Times New Roman" w:hAnsi="Times New Roman" w:cs="Times New Roman"/>
        <w:color w:val="auto"/>
        <w:sz w:val="24"/>
        <w:szCs w:val="24"/>
        <w:lang w:val="it-IT"/>
      </w:rPr>
    </w:lvl>
    <w:lvl w:ilvl="5">
      <w:start w:val="1"/>
      <w:numFmt w:val="lowerRoman"/>
      <w:lvlText w:val="%6."/>
      <w:lvlJc w:val="right"/>
      <w:pPr>
        <w:ind w:left="4320" w:hanging="180"/>
      </w:pPr>
      <w:rPr>
        <w:rFonts w:ascii="Times New Roman" w:eastAsia="Times New Roman" w:hAnsi="Times New Roman" w:cs="Times New Roman"/>
        <w:color w:val="auto"/>
        <w:sz w:val="24"/>
        <w:szCs w:val="24"/>
        <w:lang w:val="it-IT"/>
      </w:rPr>
    </w:lvl>
    <w:lvl w:ilvl="6">
      <w:start w:val="1"/>
      <w:numFmt w:val="decimal"/>
      <w:lvlText w:val="%7."/>
      <w:lvlJc w:val="left"/>
      <w:pPr>
        <w:ind w:left="5040" w:hanging="360"/>
      </w:pPr>
      <w:rPr>
        <w:rFonts w:ascii="Times New Roman" w:eastAsia="Times New Roman" w:hAnsi="Times New Roman" w:cs="Times New Roman"/>
        <w:color w:val="auto"/>
        <w:sz w:val="24"/>
        <w:szCs w:val="24"/>
        <w:lang w:val="it-IT"/>
      </w:rPr>
    </w:lvl>
    <w:lvl w:ilvl="7">
      <w:start w:val="1"/>
      <w:numFmt w:val="lowerLetter"/>
      <w:lvlText w:val="%8."/>
      <w:lvlJc w:val="left"/>
      <w:pPr>
        <w:ind w:left="5760" w:hanging="360"/>
      </w:pPr>
      <w:rPr>
        <w:rFonts w:ascii="Times New Roman" w:eastAsia="Times New Roman" w:hAnsi="Times New Roman" w:cs="Times New Roman"/>
        <w:color w:val="auto"/>
        <w:sz w:val="24"/>
        <w:szCs w:val="24"/>
        <w:lang w:val="it-IT"/>
      </w:rPr>
    </w:lvl>
    <w:lvl w:ilvl="8">
      <w:start w:val="1"/>
      <w:numFmt w:val="lowerRoman"/>
      <w:lvlText w:val="%9."/>
      <w:lvlJc w:val="right"/>
      <w:pPr>
        <w:ind w:left="6480" w:hanging="180"/>
      </w:pPr>
      <w:rPr>
        <w:rFonts w:ascii="Times New Roman" w:eastAsia="Times New Roman" w:hAnsi="Times New Roman" w:cs="Times New Roman"/>
        <w:color w:val="auto"/>
        <w:sz w:val="24"/>
        <w:szCs w:val="24"/>
        <w:lang w:val="it-IT"/>
      </w:rPr>
    </w:lvl>
  </w:abstractNum>
  <w:abstractNum w:abstractNumId="17" w15:restartNumberingAfterBreak="0">
    <w:nsid w:val="098F6835"/>
    <w:multiLevelType w:val="hybridMultilevel"/>
    <w:tmpl w:val="66427842"/>
    <w:lvl w:ilvl="0" w:tplc="11067B2A">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0AE47B00"/>
    <w:multiLevelType w:val="hybridMultilevel"/>
    <w:tmpl w:val="E83619F2"/>
    <w:lvl w:ilvl="0" w:tplc="10088624">
      <w:numFmt w:val="bullet"/>
      <w:lvlText w:val="–"/>
      <w:lvlJc w:val="left"/>
      <w:pPr>
        <w:ind w:left="2192" w:hanging="360"/>
      </w:pPr>
      <w:rPr>
        <w:rFonts w:ascii="Times New Roman" w:eastAsia="Times New Roman" w:hAnsi="Times New Roman" w:hint="default"/>
      </w:rPr>
    </w:lvl>
    <w:lvl w:ilvl="1" w:tplc="04100003" w:tentative="1">
      <w:start w:val="1"/>
      <w:numFmt w:val="bullet"/>
      <w:lvlText w:val="o"/>
      <w:lvlJc w:val="left"/>
      <w:pPr>
        <w:ind w:left="2912" w:hanging="360"/>
      </w:pPr>
      <w:rPr>
        <w:rFonts w:ascii="Courier New" w:hAnsi="Courier New" w:hint="default"/>
      </w:rPr>
    </w:lvl>
    <w:lvl w:ilvl="2" w:tplc="04100005" w:tentative="1">
      <w:start w:val="1"/>
      <w:numFmt w:val="bullet"/>
      <w:lvlText w:val=""/>
      <w:lvlJc w:val="left"/>
      <w:pPr>
        <w:ind w:left="3632" w:hanging="360"/>
      </w:pPr>
      <w:rPr>
        <w:rFonts w:ascii="Wingdings" w:hAnsi="Wingdings" w:hint="default"/>
      </w:rPr>
    </w:lvl>
    <w:lvl w:ilvl="3" w:tplc="04100001" w:tentative="1">
      <w:start w:val="1"/>
      <w:numFmt w:val="bullet"/>
      <w:lvlText w:val=""/>
      <w:lvlJc w:val="left"/>
      <w:pPr>
        <w:ind w:left="4352" w:hanging="360"/>
      </w:pPr>
      <w:rPr>
        <w:rFonts w:ascii="Symbol" w:hAnsi="Symbol" w:hint="default"/>
      </w:rPr>
    </w:lvl>
    <w:lvl w:ilvl="4" w:tplc="04100003" w:tentative="1">
      <w:start w:val="1"/>
      <w:numFmt w:val="bullet"/>
      <w:lvlText w:val="o"/>
      <w:lvlJc w:val="left"/>
      <w:pPr>
        <w:ind w:left="5072" w:hanging="360"/>
      </w:pPr>
      <w:rPr>
        <w:rFonts w:ascii="Courier New" w:hAnsi="Courier New" w:hint="default"/>
      </w:rPr>
    </w:lvl>
    <w:lvl w:ilvl="5" w:tplc="04100005" w:tentative="1">
      <w:start w:val="1"/>
      <w:numFmt w:val="bullet"/>
      <w:lvlText w:val=""/>
      <w:lvlJc w:val="left"/>
      <w:pPr>
        <w:ind w:left="5792" w:hanging="360"/>
      </w:pPr>
      <w:rPr>
        <w:rFonts w:ascii="Wingdings" w:hAnsi="Wingdings" w:hint="default"/>
      </w:rPr>
    </w:lvl>
    <w:lvl w:ilvl="6" w:tplc="04100001" w:tentative="1">
      <w:start w:val="1"/>
      <w:numFmt w:val="bullet"/>
      <w:lvlText w:val=""/>
      <w:lvlJc w:val="left"/>
      <w:pPr>
        <w:ind w:left="6512" w:hanging="360"/>
      </w:pPr>
      <w:rPr>
        <w:rFonts w:ascii="Symbol" w:hAnsi="Symbol" w:hint="default"/>
      </w:rPr>
    </w:lvl>
    <w:lvl w:ilvl="7" w:tplc="04100003" w:tentative="1">
      <w:start w:val="1"/>
      <w:numFmt w:val="bullet"/>
      <w:lvlText w:val="o"/>
      <w:lvlJc w:val="left"/>
      <w:pPr>
        <w:ind w:left="7232" w:hanging="360"/>
      </w:pPr>
      <w:rPr>
        <w:rFonts w:ascii="Courier New" w:hAnsi="Courier New" w:hint="default"/>
      </w:rPr>
    </w:lvl>
    <w:lvl w:ilvl="8" w:tplc="04100005" w:tentative="1">
      <w:start w:val="1"/>
      <w:numFmt w:val="bullet"/>
      <w:lvlText w:val=""/>
      <w:lvlJc w:val="left"/>
      <w:pPr>
        <w:ind w:left="7952" w:hanging="360"/>
      </w:pPr>
      <w:rPr>
        <w:rFonts w:ascii="Wingdings" w:hAnsi="Wingdings" w:hint="default"/>
      </w:rPr>
    </w:lvl>
  </w:abstractNum>
  <w:abstractNum w:abstractNumId="19" w15:restartNumberingAfterBreak="0">
    <w:nsid w:val="0AF50454"/>
    <w:multiLevelType w:val="multilevel"/>
    <w:tmpl w:val="680021EC"/>
    <w:lvl w:ilvl="0">
      <w:start w:val="6"/>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0EDF2186"/>
    <w:multiLevelType w:val="hybridMultilevel"/>
    <w:tmpl w:val="520868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FB84046"/>
    <w:multiLevelType w:val="hybridMultilevel"/>
    <w:tmpl w:val="CD223E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042542D"/>
    <w:multiLevelType w:val="hybridMultilevel"/>
    <w:tmpl w:val="FE64E068"/>
    <w:lvl w:ilvl="0" w:tplc="07AEF59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28E0D33"/>
    <w:multiLevelType w:val="hybridMultilevel"/>
    <w:tmpl w:val="8916786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3E732F1"/>
    <w:multiLevelType w:val="hybridMultilevel"/>
    <w:tmpl w:val="E3F4A820"/>
    <w:lvl w:ilvl="0" w:tplc="10088624">
      <w:numFmt w:val="bullet"/>
      <w:lvlText w:val="–"/>
      <w:lvlJc w:val="left"/>
      <w:pPr>
        <w:ind w:left="2116" w:hanging="360"/>
      </w:pPr>
      <w:rPr>
        <w:rFonts w:ascii="Times New Roman" w:eastAsia="Times New Roman" w:hAnsi="Times New Roman" w:hint="default"/>
      </w:rPr>
    </w:lvl>
    <w:lvl w:ilvl="1" w:tplc="04100003" w:tentative="1">
      <w:start w:val="1"/>
      <w:numFmt w:val="bullet"/>
      <w:lvlText w:val="o"/>
      <w:lvlJc w:val="left"/>
      <w:pPr>
        <w:ind w:left="2836" w:hanging="360"/>
      </w:pPr>
      <w:rPr>
        <w:rFonts w:ascii="Courier New" w:hAnsi="Courier New" w:hint="default"/>
      </w:rPr>
    </w:lvl>
    <w:lvl w:ilvl="2" w:tplc="04100005" w:tentative="1">
      <w:start w:val="1"/>
      <w:numFmt w:val="bullet"/>
      <w:lvlText w:val=""/>
      <w:lvlJc w:val="left"/>
      <w:pPr>
        <w:ind w:left="3556" w:hanging="360"/>
      </w:pPr>
      <w:rPr>
        <w:rFonts w:ascii="Wingdings" w:hAnsi="Wingdings" w:hint="default"/>
      </w:rPr>
    </w:lvl>
    <w:lvl w:ilvl="3" w:tplc="04100001" w:tentative="1">
      <w:start w:val="1"/>
      <w:numFmt w:val="bullet"/>
      <w:lvlText w:val=""/>
      <w:lvlJc w:val="left"/>
      <w:pPr>
        <w:ind w:left="4276" w:hanging="360"/>
      </w:pPr>
      <w:rPr>
        <w:rFonts w:ascii="Symbol" w:hAnsi="Symbol" w:hint="default"/>
      </w:rPr>
    </w:lvl>
    <w:lvl w:ilvl="4" w:tplc="04100003" w:tentative="1">
      <w:start w:val="1"/>
      <w:numFmt w:val="bullet"/>
      <w:lvlText w:val="o"/>
      <w:lvlJc w:val="left"/>
      <w:pPr>
        <w:ind w:left="4996" w:hanging="360"/>
      </w:pPr>
      <w:rPr>
        <w:rFonts w:ascii="Courier New" w:hAnsi="Courier New" w:hint="default"/>
      </w:rPr>
    </w:lvl>
    <w:lvl w:ilvl="5" w:tplc="04100005" w:tentative="1">
      <w:start w:val="1"/>
      <w:numFmt w:val="bullet"/>
      <w:lvlText w:val=""/>
      <w:lvlJc w:val="left"/>
      <w:pPr>
        <w:ind w:left="5716" w:hanging="360"/>
      </w:pPr>
      <w:rPr>
        <w:rFonts w:ascii="Wingdings" w:hAnsi="Wingdings" w:hint="default"/>
      </w:rPr>
    </w:lvl>
    <w:lvl w:ilvl="6" w:tplc="04100001" w:tentative="1">
      <w:start w:val="1"/>
      <w:numFmt w:val="bullet"/>
      <w:lvlText w:val=""/>
      <w:lvlJc w:val="left"/>
      <w:pPr>
        <w:ind w:left="6436" w:hanging="360"/>
      </w:pPr>
      <w:rPr>
        <w:rFonts w:ascii="Symbol" w:hAnsi="Symbol" w:hint="default"/>
      </w:rPr>
    </w:lvl>
    <w:lvl w:ilvl="7" w:tplc="04100003" w:tentative="1">
      <w:start w:val="1"/>
      <w:numFmt w:val="bullet"/>
      <w:lvlText w:val="o"/>
      <w:lvlJc w:val="left"/>
      <w:pPr>
        <w:ind w:left="7156" w:hanging="360"/>
      </w:pPr>
      <w:rPr>
        <w:rFonts w:ascii="Courier New" w:hAnsi="Courier New" w:hint="default"/>
      </w:rPr>
    </w:lvl>
    <w:lvl w:ilvl="8" w:tplc="04100005" w:tentative="1">
      <w:start w:val="1"/>
      <w:numFmt w:val="bullet"/>
      <w:lvlText w:val=""/>
      <w:lvlJc w:val="left"/>
      <w:pPr>
        <w:ind w:left="7876" w:hanging="360"/>
      </w:pPr>
      <w:rPr>
        <w:rFonts w:ascii="Wingdings" w:hAnsi="Wingdings" w:hint="default"/>
      </w:rPr>
    </w:lvl>
  </w:abstractNum>
  <w:abstractNum w:abstractNumId="25" w15:restartNumberingAfterBreak="0">
    <w:nsid w:val="14801611"/>
    <w:multiLevelType w:val="hybridMultilevel"/>
    <w:tmpl w:val="5DB692AE"/>
    <w:lvl w:ilvl="0" w:tplc="10088624">
      <w:numFmt w:val="bullet"/>
      <w:lvlText w:val="–"/>
      <w:lvlJc w:val="left"/>
      <w:pPr>
        <w:ind w:left="1004" w:hanging="360"/>
      </w:pPr>
      <w:rPr>
        <w:rFonts w:ascii="Times New Roman" w:eastAsia="Times New Roman" w:hAnsi="Times New Roman"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6" w15:restartNumberingAfterBreak="0">
    <w:nsid w:val="16C41331"/>
    <w:multiLevelType w:val="hybridMultilevel"/>
    <w:tmpl w:val="E9529DC6"/>
    <w:lvl w:ilvl="0" w:tplc="10088624">
      <w:numFmt w:val="bullet"/>
      <w:lvlText w:val="–"/>
      <w:lvlJc w:val="left"/>
      <w:pPr>
        <w:ind w:left="1004" w:hanging="360"/>
      </w:pPr>
      <w:rPr>
        <w:rFonts w:ascii="Times New Roman" w:eastAsia="Times New Roman" w:hAnsi="Times New Roman"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7" w15:restartNumberingAfterBreak="0">
    <w:nsid w:val="17596D4F"/>
    <w:multiLevelType w:val="hybridMultilevel"/>
    <w:tmpl w:val="8FA42260"/>
    <w:lvl w:ilvl="0" w:tplc="10088624">
      <w:numFmt w:val="bullet"/>
      <w:lvlText w:val="–"/>
      <w:lvlJc w:val="left"/>
      <w:pPr>
        <w:ind w:left="2552" w:hanging="360"/>
      </w:pPr>
      <w:rPr>
        <w:rFonts w:ascii="Times New Roman" w:eastAsia="Times New Roman" w:hAnsi="Times New Roman" w:hint="default"/>
      </w:rPr>
    </w:lvl>
    <w:lvl w:ilvl="1" w:tplc="04100003" w:tentative="1">
      <w:start w:val="1"/>
      <w:numFmt w:val="bullet"/>
      <w:lvlText w:val="o"/>
      <w:lvlJc w:val="left"/>
      <w:pPr>
        <w:ind w:left="3272" w:hanging="360"/>
      </w:pPr>
      <w:rPr>
        <w:rFonts w:ascii="Courier New" w:hAnsi="Courier New" w:hint="default"/>
      </w:rPr>
    </w:lvl>
    <w:lvl w:ilvl="2" w:tplc="04100005" w:tentative="1">
      <w:start w:val="1"/>
      <w:numFmt w:val="bullet"/>
      <w:lvlText w:val=""/>
      <w:lvlJc w:val="left"/>
      <w:pPr>
        <w:ind w:left="3992" w:hanging="360"/>
      </w:pPr>
      <w:rPr>
        <w:rFonts w:ascii="Wingdings" w:hAnsi="Wingdings" w:hint="default"/>
      </w:rPr>
    </w:lvl>
    <w:lvl w:ilvl="3" w:tplc="04100001" w:tentative="1">
      <w:start w:val="1"/>
      <w:numFmt w:val="bullet"/>
      <w:lvlText w:val=""/>
      <w:lvlJc w:val="left"/>
      <w:pPr>
        <w:ind w:left="4712" w:hanging="360"/>
      </w:pPr>
      <w:rPr>
        <w:rFonts w:ascii="Symbol" w:hAnsi="Symbol" w:hint="default"/>
      </w:rPr>
    </w:lvl>
    <w:lvl w:ilvl="4" w:tplc="04100003" w:tentative="1">
      <w:start w:val="1"/>
      <w:numFmt w:val="bullet"/>
      <w:lvlText w:val="o"/>
      <w:lvlJc w:val="left"/>
      <w:pPr>
        <w:ind w:left="5432" w:hanging="360"/>
      </w:pPr>
      <w:rPr>
        <w:rFonts w:ascii="Courier New" w:hAnsi="Courier New" w:hint="default"/>
      </w:rPr>
    </w:lvl>
    <w:lvl w:ilvl="5" w:tplc="04100005" w:tentative="1">
      <w:start w:val="1"/>
      <w:numFmt w:val="bullet"/>
      <w:lvlText w:val=""/>
      <w:lvlJc w:val="left"/>
      <w:pPr>
        <w:ind w:left="6152" w:hanging="360"/>
      </w:pPr>
      <w:rPr>
        <w:rFonts w:ascii="Wingdings" w:hAnsi="Wingdings" w:hint="default"/>
      </w:rPr>
    </w:lvl>
    <w:lvl w:ilvl="6" w:tplc="04100001" w:tentative="1">
      <w:start w:val="1"/>
      <w:numFmt w:val="bullet"/>
      <w:lvlText w:val=""/>
      <w:lvlJc w:val="left"/>
      <w:pPr>
        <w:ind w:left="6872" w:hanging="360"/>
      </w:pPr>
      <w:rPr>
        <w:rFonts w:ascii="Symbol" w:hAnsi="Symbol" w:hint="default"/>
      </w:rPr>
    </w:lvl>
    <w:lvl w:ilvl="7" w:tplc="04100003" w:tentative="1">
      <w:start w:val="1"/>
      <w:numFmt w:val="bullet"/>
      <w:lvlText w:val="o"/>
      <w:lvlJc w:val="left"/>
      <w:pPr>
        <w:ind w:left="7592" w:hanging="360"/>
      </w:pPr>
      <w:rPr>
        <w:rFonts w:ascii="Courier New" w:hAnsi="Courier New" w:hint="default"/>
      </w:rPr>
    </w:lvl>
    <w:lvl w:ilvl="8" w:tplc="04100005" w:tentative="1">
      <w:start w:val="1"/>
      <w:numFmt w:val="bullet"/>
      <w:lvlText w:val=""/>
      <w:lvlJc w:val="left"/>
      <w:pPr>
        <w:ind w:left="8312" w:hanging="360"/>
      </w:pPr>
      <w:rPr>
        <w:rFonts w:ascii="Wingdings" w:hAnsi="Wingdings" w:hint="default"/>
      </w:rPr>
    </w:lvl>
  </w:abstractNum>
  <w:abstractNum w:abstractNumId="28" w15:restartNumberingAfterBreak="0">
    <w:nsid w:val="1A612484"/>
    <w:multiLevelType w:val="hybridMultilevel"/>
    <w:tmpl w:val="4BA2DA60"/>
    <w:lvl w:ilvl="0" w:tplc="10088624">
      <w:numFmt w:val="bullet"/>
      <w:lvlText w:val="–"/>
      <w:lvlJc w:val="left"/>
      <w:pPr>
        <w:ind w:left="1004" w:hanging="360"/>
      </w:pPr>
      <w:rPr>
        <w:rFonts w:ascii="Times New Roman" w:eastAsia="Times New Roman" w:hAnsi="Times New Roman"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9" w15:restartNumberingAfterBreak="0">
    <w:nsid w:val="1A9033AE"/>
    <w:multiLevelType w:val="multilevel"/>
    <w:tmpl w:val="B2C0FFAE"/>
    <w:styleLink w:val="Elenco31"/>
    <w:lvl w:ilvl="0">
      <w:numFmt w:val="bullet"/>
      <w:lvlText w:val="▪"/>
      <w:lvlJc w:val="left"/>
      <w:pPr>
        <w:tabs>
          <w:tab w:val="num" w:pos="717"/>
        </w:tabs>
        <w:ind w:left="717" w:hanging="360"/>
      </w:pPr>
      <w:rPr>
        <w:position w:val="0"/>
        <w:sz w:val="22"/>
        <w:szCs w:val="22"/>
      </w:rPr>
    </w:lvl>
    <w:lvl w:ilvl="1">
      <w:start w:val="1"/>
      <w:numFmt w:val="bullet"/>
      <w:lvlText w:val="▪"/>
      <w:lvlJc w:val="left"/>
      <w:pPr>
        <w:tabs>
          <w:tab w:val="num" w:pos="720"/>
        </w:tabs>
        <w:ind w:left="720" w:hanging="360"/>
      </w:pPr>
      <w:rPr>
        <w:position w:val="0"/>
        <w:sz w:val="24"/>
        <w:szCs w:val="24"/>
      </w:rPr>
    </w:lvl>
    <w:lvl w:ilvl="2">
      <w:start w:val="1"/>
      <w:numFmt w:val="bullet"/>
      <w:lvlText w:val="▪"/>
      <w:lvlJc w:val="left"/>
      <w:pPr>
        <w:tabs>
          <w:tab w:val="num" w:pos="720"/>
        </w:tabs>
        <w:ind w:left="720" w:hanging="360"/>
      </w:pPr>
      <w:rPr>
        <w:position w:val="0"/>
        <w:sz w:val="24"/>
        <w:szCs w:val="24"/>
      </w:rPr>
    </w:lvl>
    <w:lvl w:ilvl="3">
      <w:start w:val="1"/>
      <w:numFmt w:val="bullet"/>
      <w:lvlText w:val="▪"/>
      <w:lvlJc w:val="left"/>
      <w:pPr>
        <w:tabs>
          <w:tab w:val="num" w:pos="720"/>
        </w:tabs>
        <w:ind w:left="720" w:hanging="360"/>
      </w:pPr>
      <w:rPr>
        <w:position w:val="0"/>
        <w:sz w:val="24"/>
        <w:szCs w:val="24"/>
      </w:rPr>
    </w:lvl>
    <w:lvl w:ilvl="4">
      <w:start w:val="1"/>
      <w:numFmt w:val="bullet"/>
      <w:lvlText w:val="▪"/>
      <w:lvlJc w:val="left"/>
      <w:pPr>
        <w:tabs>
          <w:tab w:val="num" w:pos="720"/>
        </w:tabs>
        <w:ind w:left="720" w:hanging="360"/>
      </w:pPr>
      <w:rPr>
        <w:position w:val="0"/>
        <w:sz w:val="24"/>
        <w:szCs w:val="24"/>
      </w:rPr>
    </w:lvl>
    <w:lvl w:ilvl="5">
      <w:start w:val="1"/>
      <w:numFmt w:val="bullet"/>
      <w:lvlText w:val="▪"/>
      <w:lvlJc w:val="left"/>
      <w:pPr>
        <w:tabs>
          <w:tab w:val="num" w:pos="720"/>
        </w:tabs>
        <w:ind w:left="720" w:hanging="360"/>
      </w:pPr>
      <w:rPr>
        <w:position w:val="0"/>
        <w:sz w:val="24"/>
        <w:szCs w:val="24"/>
      </w:rPr>
    </w:lvl>
    <w:lvl w:ilvl="6">
      <w:start w:val="1"/>
      <w:numFmt w:val="bullet"/>
      <w:lvlText w:val="▪"/>
      <w:lvlJc w:val="left"/>
      <w:pPr>
        <w:tabs>
          <w:tab w:val="num" w:pos="720"/>
        </w:tabs>
        <w:ind w:left="720" w:hanging="360"/>
      </w:pPr>
      <w:rPr>
        <w:position w:val="0"/>
        <w:sz w:val="24"/>
        <w:szCs w:val="24"/>
      </w:rPr>
    </w:lvl>
    <w:lvl w:ilvl="7">
      <w:start w:val="1"/>
      <w:numFmt w:val="bullet"/>
      <w:lvlText w:val="▪"/>
      <w:lvlJc w:val="left"/>
      <w:pPr>
        <w:tabs>
          <w:tab w:val="num" w:pos="720"/>
        </w:tabs>
        <w:ind w:left="720" w:hanging="360"/>
      </w:pPr>
      <w:rPr>
        <w:position w:val="0"/>
        <w:sz w:val="24"/>
        <w:szCs w:val="24"/>
      </w:rPr>
    </w:lvl>
    <w:lvl w:ilvl="8">
      <w:start w:val="1"/>
      <w:numFmt w:val="bullet"/>
      <w:lvlText w:val="▪"/>
      <w:lvlJc w:val="left"/>
      <w:pPr>
        <w:tabs>
          <w:tab w:val="num" w:pos="720"/>
        </w:tabs>
        <w:ind w:left="720" w:hanging="360"/>
      </w:pPr>
      <w:rPr>
        <w:position w:val="0"/>
        <w:sz w:val="24"/>
        <w:szCs w:val="24"/>
      </w:rPr>
    </w:lvl>
  </w:abstractNum>
  <w:abstractNum w:abstractNumId="30" w15:restartNumberingAfterBreak="0">
    <w:nsid w:val="1AEF009D"/>
    <w:multiLevelType w:val="hybridMultilevel"/>
    <w:tmpl w:val="6CD4876C"/>
    <w:lvl w:ilvl="0" w:tplc="07AEF596">
      <w:numFmt w:val="bullet"/>
      <w:lvlText w:val="–"/>
      <w:lvlJc w:val="left"/>
      <w:pPr>
        <w:ind w:left="1713" w:hanging="360"/>
      </w:pPr>
      <w:rPr>
        <w:rFonts w:ascii="Times New Roman" w:eastAsia="Times New Roman" w:hAnsi="Times New Roman" w:hint="default"/>
      </w:rPr>
    </w:lvl>
    <w:lvl w:ilvl="1" w:tplc="04100003" w:tentative="1">
      <w:start w:val="1"/>
      <w:numFmt w:val="bullet"/>
      <w:lvlText w:val="o"/>
      <w:lvlJc w:val="left"/>
      <w:pPr>
        <w:ind w:left="2433" w:hanging="360"/>
      </w:pPr>
      <w:rPr>
        <w:rFonts w:ascii="Courier New" w:hAnsi="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31" w15:restartNumberingAfterBreak="0">
    <w:nsid w:val="1B276457"/>
    <w:multiLevelType w:val="multilevel"/>
    <w:tmpl w:val="000000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1CB45E69"/>
    <w:multiLevelType w:val="hybridMultilevel"/>
    <w:tmpl w:val="793A0A4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1CF21F6A"/>
    <w:multiLevelType w:val="multilevel"/>
    <w:tmpl w:val="C7EEACC6"/>
    <w:styleLink w:val="RTFNum43"/>
    <w:lvl w:ilvl="0">
      <w:numFmt w:val="bullet"/>
      <w:pStyle w:val="Wtestodescrizione"/>
      <w:lvlText w:val=""/>
      <w:lvlJc w:val="left"/>
      <w:pPr>
        <w:ind w:left="283" w:hanging="283"/>
      </w:pPr>
      <w:rPr>
        <w:rFonts w:ascii="Symbol" w:eastAsia="Times New Roman" w:hAnsi="Symbol" w:cs="Times New Roman"/>
        <w:sz w:val="24"/>
        <w:szCs w:val="24"/>
        <w:lang w:val="it-IT" w:eastAsia="it-IT"/>
      </w:rPr>
    </w:lvl>
    <w:lvl w:ilvl="1">
      <w:numFmt w:val="none"/>
      <w:lvlText w:val="%2*"/>
      <w:lvlJc w:val="left"/>
      <w:rPr>
        <w:rFonts w:ascii="Times New Roman" w:eastAsia="Times New Roman" w:hAnsi="Times New Roman" w:cs="Times New Roman"/>
        <w:color w:val="auto"/>
        <w:sz w:val="24"/>
        <w:szCs w:val="24"/>
        <w:lang w:val="it-IT"/>
      </w:rPr>
    </w:lvl>
    <w:lvl w:ilvl="2">
      <w:numFmt w:val="none"/>
      <w:lvlText w:val="%3*"/>
      <w:lvlJc w:val="left"/>
      <w:rPr>
        <w:rFonts w:ascii="Times New Roman" w:eastAsia="Times New Roman" w:hAnsi="Times New Roman" w:cs="Times New Roman"/>
        <w:color w:val="auto"/>
        <w:sz w:val="24"/>
        <w:szCs w:val="24"/>
        <w:lang w:val="it-IT"/>
      </w:rPr>
    </w:lvl>
    <w:lvl w:ilvl="3">
      <w:numFmt w:val="none"/>
      <w:lvlText w:val="%4*"/>
      <w:lvlJc w:val="left"/>
      <w:rPr>
        <w:rFonts w:ascii="Times New Roman" w:eastAsia="Times New Roman" w:hAnsi="Times New Roman" w:cs="Times New Roman"/>
        <w:color w:val="auto"/>
        <w:sz w:val="24"/>
        <w:szCs w:val="24"/>
        <w:lang w:val="it-IT"/>
      </w:rPr>
    </w:lvl>
    <w:lvl w:ilvl="4">
      <w:numFmt w:val="none"/>
      <w:lvlText w:val="%5*"/>
      <w:lvlJc w:val="left"/>
      <w:rPr>
        <w:rFonts w:ascii="Times New Roman" w:eastAsia="Times New Roman" w:hAnsi="Times New Roman" w:cs="Times New Roman"/>
        <w:color w:val="auto"/>
        <w:sz w:val="24"/>
        <w:szCs w:val="24"/>
        <w:lang w:val="it-IT"/>
      </w:rPr>
    </w:lvl>
    <w:lvl w:ilvl="5">
      <w:numFmt w:val="none"/>
      <w:lvlText w:val="%6*"/>
      <w:lvlJc w:val="left"/>
      <w:rPr>
        <w:rFonts w:ascii="Times New Roman" w:eastAsia="Times New Roman" w:hAnsi="Times New Roman" w:cs="Times New Roman"/>
        <w:color w:val="auto"/>
        <w:sz w:val="24"/>
        <w:szCs w:val="24"/>
        <w:lang w:val="it-IT"/>
      </w:rPr>
    </w:lvl>
    <w:lvl w:ilvl="6">
      <w:numFmt w:val="none"/>
      <w:lvlText w:val="%7*"/>
      <w:lvlJc w:val="left"/>
      <w:rPr>
        <w:rFonts w:ascii="Times New Roman" w:eastAsia="Times New Roman" w:hAnsi="Times New Roman" w:cs="Times New Roman"/>
        <w:color w:val="auto"/>
        <w:sz w:val="24"/>
        <w:szCs w:val="24"/>
        <w:lang w:val="it-IT"/>
      </w:rPr>
    </w:lvl>
    <w:lvl w:ilvl="7">
      <w:numFmt w:val="none"/>
      <w:lvlText w:val="%8*"/>
      <w:lvlJc w:val="left"/>
      <w:rPr>
        <w:rFonts w:ascii="Times New Roman" w:eastAsia="Times New Roman" w:hAnsi="Times New Roman" w:cs="Times New Roman"/>
        <w:color w:val="auto"/>
        <w:sz w:val="24"/>
        <w:szCs w:val="24"/>
        <w:lang w:val="it-IT"/>
      </w:rPr>
    </w:lvl>
    <w:lvl w:ilvl="8">
      <w:numFmt w:val="none"/>
      <w:lvlText w:val="%9*"/>
      <w:lvlJc w:val="left"/>
      <w:rPr>
        <w:rFonts w:ascii="Times New Roman" w:eastAsia="Times New Roman" w:hAnsi="Times New Roman" w:cs="Times New Roman"/>
        <w:color w:val="auto"/>
        <w:sz w:val="24"/>
        <w:szCs w:val="24"/>
        <w:lang w:val="it-IT"/>
      </w:rPr>
    </w:lvl>
  </w:abstractNum>
  <w:abstractNum w:abstractNumId="34" w15:restartNumberingAfterBreak="0">
    <w:nsid w:val="1D8E1776"/>
    <w:multiLevelType w:val="hybridMultilevel"/>
    <w:tmpl w:val="6B866646"/>
    <w:lvl w:ilvl="0" w:tplc="10088624">
      <w:numFmt w:val="bullet"/>
      <w:lvlText w:val="–"/>
      <w:lvlJc w:val="left"/>
      <w:pPr>
        <w:ind w:left="1004" w:hanging="360"/>
      </w:pPr>
      <w:rPr>
        <w:rFonts w:ascii="Times New Roman" w:eastAsia="Times New Roman" w:hAnsi="Times New Roman"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5" w15:restartNumberingAfterBreak="0">
    <w:nsid w:val="1D934255"/>
    <w:multiLevelType w:val="multilevel"/>
    <w:tmpl w:val="FD82F5BC"/>
    <w:lvl w:ilvl="0">
      <w:numFmt w:val="bullet"/>
      <w:lvlText w:val="▪"/>
      <w:lvlJc w:val="left"/>
      <w:pPr>
        <w:tabs>
          <w:tab w:val="num" w:pos="717"/>
        </w:tabs>
        <w:ind w:left="717" w:hanging="360"/>
      </w:pPr>
      <w:rPr>
        <w:position w:val="0"/>
        <w:sz w:val="22"/>
        <w:szCs w:val="22"/>
      </w:rPr>
    </w:lvl>
    <w:lvl w:ilvl="1">
      <w:start w:val="1"/>
      <w:numFmt w:val="bullet"/>
      <w:lvlText w:val="▪"/>
      <w:lvlJc w:val="left"/>
      <w:pPr>
        <w:tabs>
          <w:tab w:val="num" w:pos="720"/>
        </w:tabs>
        <w:ind w:left="720" w:hanging="360"/>
      </w:pPr>
      <w:rPr>
        <w:position w:val="0"/>
        <w:sz w:val="24"/>
        <w:szCs w:val="24"/>
      </w:rPr>
    </w:lvl>
    <w:lvl w:ilvl="2">
      <w:start w:val="1"/>
      <w:numFmt w:val="bullet"/>
      <w:lvlText w:val="▪"/>
      <w:lvlJc w:val="left"/>
      <w:pPr>
        <w:tabs>
          <w:tab w:val="num" w:pos="720"/>
        </w:tabs>
        <w:ind w:left="720" w:hanging="360"/>
      </w:pPr>
      <w:rPr>
        <w:position w:val="0"/>
        <w:sz w:val="24"/>
        <w:szCs w:val="24"/>
      </w:rPr>
    </w:lvl>
    <w:lvl w:ilvl="3">
      <w:start w:val="1"/>
      <w:numFmt w:val="bullet"/>
      <w:lvlText w:val="▪"/>
      <w:lvlJc w:val="left"/>
      <w:pPr>
        <w:tabs>
          <w:tab w:val="num" w:pos="720"/>
        </w:tabs>
        <w:ind w:left="720" w:hanging="360"/>
      </w:pPr>
      <w:rPr>
        <w:position w:val="0"/>
        <w:sz w:val="24"/>
        <w:szCs w:val="24"/>
      </w:rPr>
    </w:lvl>
    <w:lvl w:ilvl="4">
      <w:start w:val="1"/>
      <w:numFmt w:val="bullet"/>
      <w:lvlText w:val="▪"/>
      <w:lvlJc w:val="left"/>
      <w:pPr>
        <w:tabs>
          <w:tab w:val="num" w:pos="720"/>
        </w:tabs>
        <w:ind w:left="720" w:hanging="360"/>
      </w:pPr>
      <w:rPr>
        <w:position w:val="0"/>
        <w:sz w:val="24"/>
        <w:szCs w:val="24"/>
      </w:rPr>
    </w:lvl>
    <w:lvl w:ilvl="5">
      <w:start w:val="1"/>
      <w:numFmt w:val="bullet"/>
      <w:lvlText w:val="▪"/>
      <w:lvlJc w:val="left"/>
      <w:pPr>
        <w:tabs>
          <w:tab w:val="num" w:pos="720"/>
        </w:tabs>
        <w:ind w:left="720" w:hanging="360"/>
      </w:pPr>
      <w:rPr>
        <w:position w:val="0"/>
        <w:sz w:val="24"/>
        <w:szCs w:val="24"/>
      </w:rPr>
    </w:lvl>
    <w:lvl w:ilvl="6">
      <w:start w:val="1"/>
      <w:numFmt w:val="bullet"/>
      <w:lvlText w:val="▪"/>
      <w:lvlJc w:val="left"/>
      <w:pPr>
        <w:tabs>
          <w:tab w:val="num" w:pos="720"/>
        </w:tabs>
        <w:ind w:left="720" w:hanging="360"/>
      </w:pPr>
      <w:rPr>
        <w:position w:val="0"/>
        <w:sz w:val="24"/>
        <w:szCs w:val="24"/>
      </w:rPr>
    </w:lvl>
    <w:lvl w:ilvl="7">
      <w:start w:val="1"/>
      <w:numFmt w:val="bullet"/>
      <w:lvlText w:val="▪"/>
      <w:lvlJc w:val="left"/>
      <w:pPr>
        <w:tabs>
          <w:tab w:val="num" w:pos="720"/>
        </w:tabs>
        <w:ind w:left="720" w:hanging="360"/>
      </w:pPr>
      <w:rPr>
        <w:position w:val="0"/>
        <w:sz w:val="24"/>
        <w:szCs w:val="24"/>
      </w:rPr>
    </w:lvl>
    <w:lvl w:ilvl="8">
      <w:start w:val="1"/>
      <w:numFmt w:val="bullet"/>
      <w:lvlText w:val="▪"/>
      <w:lvlJc w:val="left"/>
      <w:pPr>
        <w:tabs>
          <w:tab w:val="num" w:pos="720"/>
        </w:tabs>
        <w:ind w:left="720" w:hanging="360"/>
      </w:pPr>
      <w:rPr>
        <w:position w:val="0"/>
        <w:sz w:val="24"/>
        <w:szCs w:val="24"/>
      </w:rPr>
    </w:lvl>
  </w:abstractNum>
  <w:abstractNum w:abstractNumId="36" w15:restartNumberingAfterBreak="0">
    <w:nsid w:val="1F0367BF"/>
    <w:multiLevelType w:val="hybridMultilevel"/>
    <w:tmpl w:val="C8A870A8"/>
    <w:lvl w:ilvl="0" w:tplc="07AEF596">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37" w15:restartNumberingAfterBreak="0">
    <w:nsid w:val="1FA706A3"/>
    <w:multiLevelType w:val="hybridMultilevel"/>
    <w:tmpl w:val="BAB0AB02"/>
    <w:lvl w:ilvl="0" w:tplc="07AEF596">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38" w15:restartNumberingAfterBreak="0">
    <w:nsid w:val="1FDC706B"/>
    <w:multiLevelType w:val="hybridMultilevel"/>
    <w:tmpl w:val="0DC21B0A"/>
    <w:lvl w:ilvl="0" w:tplc="07AEF59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22B10AA3"/>
    <w:multiLevelType w:val="hybridMultilevel"/>
    <w:tmpl w:val="5D563FF0"/>
    <w:lvl w:ilvl="0" w:tplc="10088624">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40" w15:restartNumberingAfterBreak="0">
    <w:nsid w:val="25CB107C"/>
    <w:multiLevelType w:val="hybridMultilevel"/>
    <w:tmpl w:val="E9867FFA"/>
    <w:lvl w:ilvl="0" w:tplc="10088624">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41" w15:restartNumberingAfterBreak="0">
    <w:nsid w:val="25F73496"/>
    <w:multiLevelType w:val="hybridMultilevel"/>
    <w:tmpl w:val="0AA2591C"/>
    <w:lvl w:ilvl="0" w:tplc="FB4670FC">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2" w15:restartNumberingAfterBreak="0">
    <w:nsid w:val="260251FD"/>
    <w:multiLevelType w:val="multilevel"/>
    <w:tmpl w:val="23CE085C"/>
    <w:styleLink w:val="RTFNum7"/>
    <w:lvl w:ilvl="0">
      <w:start w:val="1"/>
      <w:numFmt w:val="decimal"/>
      <w:lvlText w:val="%1."/>
      <w:lvlJc w:val="left"/>
      <w:pPr>
        <w:ind w:left="284" w:hanging="284"/>
      </w:pPr>
      <w:rPr>
        <w:rFonts w:ascii="Times New Roman" w:eastAsia="Times New Roman" w:hAnsi="Times New Roman" w:cs="Times New Roman"/>
        <w:sz w:val="24"/>
        <w:szCs w:val="24"/>
        <w:lang w:val="it-IT" w:eastAsia="it-IT"/>
      </w:rPr>
    </w:lvl>
    <w:lvl w:ilvl="1">
      <w:start w:val="1"/>
      <w:numFmt w:val="lowerLetter"/>
      <w:lvlText w:val="%2."/>
      <w:lvlJc w:val="left"/>
      <w:pPr>
        <w:ind w:left="1440" w:hanging="360"/>
      </w:pPr>
      <w:rPr>
        <w:rFonts w:ascii="Times New Roman" w:eastAsia="Times New Roman" w:hAnsi="Times New Roman" w:cs="Times New Roman"/>
        <w:color w:val="auto"/>
        <w:sz w:val="24"/>
        <w:szCs w:val="24"/>
        <w:lang w:val="it-IT"/>
      </w:rPr>
    </w:lvl>
    <w:lvl w:ilvl="2">
      <w:start w:val="1"/>
      <w:numFmt w:val="lowerRoman"/>
      <w:lvlText w:val="%3."/>
      <w:lvlJc w:val="right"/>
      <w:pPr>
        <w:ind w:left="2160" w:hanging="180"/>
      </w:pPr>
      <w:rPr>
        <w:rFonts w:ascii="Times New Roman" w:eastAsia="Times New Roman" w:hAnsi="Times New Roman" w:cs="Times New Roman"/>
        <w:color w:val="auto"/>
        <w:sz w:val="24"/>
        <w:szCs w:val="24"/>
        <w:lang w:val="it-IT"/>
      </w:rPr>
    </w:lvl>
    <w:lvl w:ilvl="3">
      <w:start w:val="1"/>
      <w:numFmt w:val="decimal"/>
      <w:lvlText w:val="%4."/>
      <w:lvlJc w:val="left"/>
      <w:pPr>
        <w:ind w:left="2880" w:hanging="360"/>
      </w:pPr>
      <w:rPr>
        <w:rFonts w:ascii="Times New Roman" w:eastAsia="Times New Roman" w:hAnsi="Times New Roman" w:cs="Times New Roman"/>
        <w:color w:val="auto"/>
        <w:sz w:val="24"/>
        <w:szCs w:val="24"/>
        <w:lang w:val="it-IT"/>
      </w:rPr>
    </w:lvl>
    <w:lvl w:ilvl="4">
      <w:start w:val="1"/>
      <w:numFmt w:val="lowerLetter"/>
      <w:lvlText w:val="%5."/>
      <w:lvlJc w:val="left"/>
      <w:pPr>
        <w:ind w:left="3600" w:hanging="360"/>
      </w:pPr>
      <w:rPr>
        <w:rFonts w:ascii="Times New Roman" w:eastAsia="Times New Roman" w:hAnsi="Times New Roman" w:cs="Times New Roman"/>
        <w:color w:val="auto"/>
        <w:sz w:val="24"/>
        <w:szCs w:val="24"/>
        <w:lang w:val="it-IT"/>
      </w:rPr>
    </w:lvl>
    <w:lvl w:ilvl="5">
      <w:start w:val="1"/>
      <w:numFmt w:val="lowerRoman"/>
      <w:lvlText w:val="%6."/>
      <w:lvlJc w:val="right"/>
      <w:pPr>
        <w:ind w:left="4320" w:hanging="180"/>
      </w:pPr>
      <w:rPr>
        <w:rFonts w:ascii="Times New Roman" w:eastAsia="Times New Roman" w:hAnsi="Times New Roman" w:cs="Times New Roman"/>
        <w:color w:val="auto"/>
        <w:sz w:val="24"/>
        <w:szCs w:val="24"/>
        <w:lang w:val="it-IT"/>
      </w:rPr>
    </w:lvl>
    <w:lvl w:ilvl="6">
      <w:start w:val="1"/>
      <w:numFmt w:val="decimal"/>
      <w:lvlText w:val="%7."/>
      <w:lvlJc w:val="left"/>
      <w:pPr>
        <w:ind w:left="5040" w:hanging="360"/>
      </w:pPr>
      <w:rPr>
        <w:rFonts w:ascii="Times New Roman" w:eastAsia="Times New Roman" w:hAnsi="Times New Roman" w:cs="Times New Roman"/>
        <w:color w:val="auto"/>
        <w:sz w:val="24"/>
        <w:szCs w:val="24"/>
        <w:lang w:val="it-IT"/>
      </w:rPr>
    </w:lvl>
    <w:lvl w:ilvl="7">
      <w:start w:val="1"/>
      <w:numFmt w:val="lowerLetter"/>
      <w:lvlText w:val="%8."/>
      <w:lvlJc w:val="left"/>
      <w:pPr>
        <w:ind w:left="5760" w:hanging="360"/>
      </w:pPr>
      <w:rPr>
        <w:rFonts w:ascii="Times New Roman" w:eastAsia="Times New Roman" w:hAnsi="Times New Roman" w:cs="Times New Roman"/>
        <w:color w:val="auto"/>
        <w:sz w:val="24"/>
        <w:szCs w:val="24"/>
        <w:lang w:val="it-IT"/>
      </w:rPr>
    </w:lvl>
    <w:lvl w:ilvl="8">
      <w:start w:val="1"/>
      <w:numFmt w:val="lowerRoman"/>
      <w:lvlText w:val="%9."/>
      <w:lvlJc w:val="right"/>
      <w:pPr>
        <w:ind w:left="6480" w:hanging="180"/>
      </w:pPr>
      <w:rPr>
        <w:rFonts w:ascii="Times New Roman" w:eastAsia="Times New Roman" w:hAnsi="Times New Roman" w:cs="Times New Roman"/>
        <w:color w:val="auto"/>
        <w:sz w:val="24"/>
        <w:szCs w:val="24"/>
        <w:lang w:val="it-IT"/>
      </w:rPr>
    </w:lvl>
  </w:abstractNum>
  <w:abstractNum w:abstractNumId="43" w15:restartNumberingAfterBreak="0">
    <w:nsid w:val="279C4BD1"/>
    <w:multiLevelType w:val="hybridMultilevel"/>
    <w:tmpl w:val="55D6598A"/>
    <w:lvl w:ilvl="0" w:tplc="10088624">
      <w:numFmt w:val="bullet"/>
      <w:lvlText w:val="–"/>
      <w:lvlJc w:val="left"/>
      <w:pPr>
        <w:ind w:left="2192" w:hanging="360"/>
      </w:pPr>
      <w:rPr>
        <w:rFonts w:ascii="Times New Roman" w:eastAsia="Times New Roman" w:hAnsi="Times New Roman" w:hint="default"/>
      </w:rPr>
    </w:lvl>
    <w:lvl w:ilvl="1" w:tplc="620CE4A2">
      <w:numFmt w:val="bullet"/>
      <w:lvlText w:val="-"/>
      <w:lvlJc w:val="left"/>
      <w:pPr>
        <w:ind w:left="3017" w:hanging="465"/>
      </w:pPr>
      <w:rPr>
        <w:rFonts w:ascii="Times New Roman" w:eastAsia="Times New Roman" w:hAnsi="Times New Roman" w:hint="default"/>
        <w:i/>
      </w:rPr>
    </w:lvl>
    <w:lvl w:ilvl="2" w:tplc="04100005" w:tentative="1">
      <w:start w:val="1"/>
      <w:numFmt w:val="bullet"/>
      <w:lvlText w:val=""/>
      <w:lvlJc w:val="left"/>
      <w:pPr>
        <w:ind w:left="3632" w:hanging="360"/>
      </w:pPr>
      <w:rPr>
        <w:rFonts w:ascii="Wingdings" w:hAnsi="Wingdings" w:hint="default"/>
      </w:rPr>
    </w:lvl>
    <w:lvl w:ilvl="3" w:tplc="04100001" w:tentative="1">
      <w:start w:val="1"/>
      <w:numFmt w:val="bullet"/>
      <w:lvlText w:val=""/>
      <w:lvlJc w:val="left"/>
      <w:pPr>
        <w:ind w:left="4352" w:hanging="360"/>
      </w:pPr>
      <w:rPr>
        <w:rFonts w:ascii="Symbol" w:hAnsi="Symbol" w:hint="default"/>
      </w:rPr>
    </w:lvl>
    <w:lvl w:ilvl="4" w:tplc="04100003" w:tentative="1">
      <w:start w:val="1"/>
      <w:numFmt w:val="bullet"/>
      <w:lvlText w:val="o"/>
      <w:lvlJc w:val="left"/>
      <w:pPr>
        <w:ind w:left="5072" w:hanging="360"/>
      </w:pPr>
      <w:rPr>
        <w:rFonts w:ascii="Courier New" w:hAnsi="Courier New" w:hint="default"/>
      </w:rPr>
    </w:lvl>
    <w:lvl w:ilvl="5" w:tplc="04100005" w:tentative="1">
      <w:start w:val="1"/>
      <w:numFmt w:val="bullet"/>
      <w:lvlText w:val=""/>
      <w:lvlJc w:val="left"/>
      <w:pPr>
        <w:ind w:left="5792" w:hanging="360"/>
      </w:pPr>
      <w:rPr>
        <w:rFonts w:ascii="Wingdings" w:hAnsi="Wingdings" w:hint="default"/>
      </w:rPr>
    </w:lvl>
    <w:lvl w:ilvl="6" w:tplc="04100001" w:tentative="1">
      <w:start w:val="1"/>
      <w:numFmt w:val="bullet"/>
      <w:lvlText w:val=""/>
      <w:lvlJc w:val="left"/>
      <w:pPr>
        <w:ind w:left="6512" w:hanging="360"/>
      </w:pPr>
      <w:rPr>
        <w:rFonts w:ascii="Symbol" w:hAnsi="Symbol" w:hint="default"/>
      </w:rPr>
    </w:lvl>
    <w:lvl w:ilvl="7" w:tplc="04100003" w:tentative="1">
      <w:start w:val="1"/>
      <w:numFmt w:val="bullet"/>
      <w:lvlText w:val="o"/>
      <w:lvlJc w:val="left"/>
      <w:pPr>
        <w:ind w:left="7232" w:hanging="360"/>
      </w:pPr>
      <w:rPr>
        <w:rFonts w:ascii="Courier New" w:hAnsi="Courier New" w:hint="default"/>
      </w:rPr>
    </w:lvl>
    <w:lvl w:ilvl="8" w:tplc="04100005" w:tentative="1">
      <w:start w:val="1"/>
      <w:numFmt w:val="bullet"/>
      <w:lvlText w:val=""/>
      <w:lvlJc w:val="left"/>
      <w:pPr>
        <w:ind w:left="7952" w:hanging="360"/>
      </w:pPr>
      <w:rPr>
        <w:rFonts w:ascii="Wingdings" w:hAnsi="Wingdings" w:hint="default"/>
      </w:rPr>
    </w:lvl>
  </w:abstractNum>
  <w:abstractNum w:abstractNumId="44" w15:restartNumberingAfterBreak="0">
    <w:nsid w:val="28073EE5"/>
    <w:multiLevelType w:val="hybridMultilevel"/>
    <w:tmpl w:val="D1949C22"/>
    <w:lvl w:ilvl="0" w:tplc="10088624">
      <w:numFmt w:val="bullet"/>
      <w:lvlText w:val="–"/>
      <w:lvlJc w:val="left"/>
      <w:pPr>
        <w:ind w:left="1472" w:hanging="360"/>
      </w:pPr>
      <w:rPr>
        <w:rFonts w:ascii="Times New Roman" w:eastAsia="Times New Roman" w:hAnsi="Times New Roman" w:hint="default"/>
      </w:rPr>
    </w:lvl>
    <w:lvl w:ilvl="1" w:tplc="04100003" w:tentative="1">
      <w:start w:val="1"/>
      <w:numFmt w:val="bullet"/>
      <w:lvlText w:val="o"/>
      <w:lvlJc w:val="left"/>
      <w:pPr>
        <w:ind w:left="2192" w:hanging="360"/>
      </w:pPr>
      <w:rPr>
        <w:rFonts w:ascii="Courier New" w:hAnsi="Courier New" w:hint="default"/>
      </w:rPr>
    </w:lvl>
    <w:lvl w:ilvl="2" w:tplc="04100005" w:tentative="1">
      <w:start w:val="1"/>
      <w:numFmt w:val="bullet"/>
      <w:lvlText w:val=""/>
      <w:lvlJc w:val="left"/>
      <w:pPr>
        <w:ind w:left="2912" w:hanging="360"/>
      </w:pPr>
      <w:rPr>
        <w:rFonts w:ascii="Wingdings" w:hAnsi="Wingdings" w:hint="default"/>
      </w:rPr>
    </w:lvl>
    <w:lvl w:ilvl="3" w:tplc="04100001" w:tentative="1">
      <w:start w:val="1"/>
      <w:numFmt w:val="bullet"/>
      <w:lvlText w:val=""/>
      <w:lvlJc w:val="left"/>
      <w:pPr>
        <w:ind w:left="3632" w:hanging="360"/>
      </w:pPr>
      <w:rPr>
        <w:rFonts w:ascii="Symbol" w:hAnsi="Symbol" w:hint="default"/>
      </w:rPr>
    </w:lvl>
    <w:lvl w:ilvl="4" w:tplc="04100003" w:tentative="1">
      <w:start w:val="1"/>
      <w:numFmt w:val="bullet"/>
      <w:lvlText w:val="o"/>
      <w:lvlJc w:val="left"/>
      <w:pPr>
        <w:ind w:left="4352" w:hanging="360"/>
      </w:pPr>
      <w:rPr>
        <w:rFonts w:ascii="Courier New" w:hAnsi="Courier New" w:hint="default"/>
      </w:rPr>
    </w:lvl>
    <w:lvl w:ilvl="5" w:tplc="04100005" w:tentative="1">
      <w:start w:val="1"/>
      <w:numFmt w:val="bullet"/>
      <w:lvlText w:val=""/>
      <w:lvlJc w:val="left"/>
      <w:pPr>
        <w:ind w:left="5072" w:hanging="360"/>
      </w:pPr>
      <w:rPr>
        <w:rFonts w:ascii="Wingdings" w:hAnsi="Wingdings" w:hint="default"/>
      </w:rPr>
    </w:lvl>
    <w:lvl w:ilvl="6" w:tplc="04100001" w:tentative="1">
      <w:start w:val="1"/>
      <w:numFmt w:val="bullet"/>
      <w:lvlText w:val=""/>
      <w:lvlJc w:val="left"/>
      <w:pPr>
        <w:ind w:left="5792" w:hanging="360"/>
      </w:pPr>
      <w:rPr>
        <w:rFonts w:ascii="Symbol" w:hAnsi="Symbol" w:hint="default"/>
      </w:rPr>
    </w:lvl>
    <w:lvl w:ilvl="7" w:tplc="04100003" w:tentative="1">
      <w:start w:val="1"/>
      <w:numFmt w:val="bullet"/>
      <w:lvlText w:val="o"/>
      <w:lvlJc w:val="left"/>
      <w:pPr>
        <w:ind w:left="6512" w:hanging="360"/>
      </w:pPr>
      <w:rPr>
        <w:rFonts w:ascii="Courier New" w:hAnsi="Courier New" w:hint="default"/>
      </w:rPr>
    </w:lvl>
    <w:lvl w:ilvl="8" w:tplc="04100005" w:tentative="1">
      <w:start w:val="1"/>
      <w:numFmt w:val="bullet"/>
      <w:lvlText w:val=""/>
      <w:lvlJc w:val="left"/>
      <w:pPr>
        <w:ind w:left="7232" w:hanging="360"/>
      </w:pPr>
      <w:rPr>
        <w:rFonts w:ascii="Wingdings" w:hAnsi="Wingdings" w:hint="default"/>
      </w:rPr>
    </w:lvl>
  </w:abstractNum>
  <w:abstractNum w:abstractNumId="45" w15:restartNumberingAfterBreak="0">
    <w:nsid w:val="286C6703"/>
    <w:multiLevelType w:val="hybridMultilevel"/>
    <w:tmpl w:val="971A6DAE"/>
    <w:lvl w:ilvl="0" w:tplc="07AEF596">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46" w15:restartNumberingAfterBreak="0">
    <w:nsid w:val="2A343718"/>
    <w:multiLevelType w:val="hybridMultilevel"/>
    <w:tmpl w:val="BC000698"/>
    <w:lvl w:ilvl="0" w:tplc="10088624">
      <w:numFmt w:val="bullet"/>
      <w:lvlText w:val="–"/>
      <w:lvlJc w:val="left"/>
      <w:pPr>
        <w:ind w:left="1004" w:hanging="360"/>
      </w:pPr>
      <w:rPr>
        <w:rFonts w:ascii="Times New Roman" w:eastAsia="Times New Roman" w:hAnsi="Times New Roman"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7" w15:restartNumberingAfterBreak="0">
    <w:nsid w:val="2A912C9D"/>
    <w:multiLevelType w:val="hybridMultilevel"/>
    <w:tmpl w:val="8C44B36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8" w15:restartNumberingAfterBreak="0">
    <w:nsid w:val="2AA66D28"/>
    <w:multiLevelType w:val="hybridMultilevel"/>
    <w:tmpl w:val="916A1688"/>
    <w:lvl w:ilvl="0" w:tplc="9A98329E">
      <w:numFmt w:val="bullet"/>
      <w:lvlText w:val="–"/>
      <w:lvlJc w:val="left"/>
      <w:pPr>
        <w:ind w:left="133" w:hanging="360"/>
      </w:pPr>
      <w:rPr>
        <w:rFonts w:ascii="Times New Roman" w:eastAsia="Times New Roman" w:hAnsi="Times New Roman" w:hint="default"/>
      </w:rPr>
    </w:lvl>
    <w:lvl w:ilvl="1" w:tplc="04100003" w:tentative="1">
      <w:start w:val="1"/>
      <w:numFmt w:val="bullet"/>
      <w:lvlText w:val="o"/>
      <w:lvlJc w:val="left"/>
      <w:pPr>
        <w:ind w:left="853" w:hanging="360"/>
      </w:pPr>
      <w:rPr>
        <w:rFonts w:ascii="Courier New" w:hAnsi="Courier New" w:hint="default"/>
      </w:rPr>
    </w:lvl>
    <w:lvl w:ilvl="2" w:tplc="04100005" w:tentative="1">
      <w:start w:val="1"/>
      <w:numFmt w:val="bullet"/>
      <w:lvlText w:val=""/>
      <w:lvlJc w:val="left"/>
      <w:pPr>
        <w:ind w:left="1573" w:hanging="360"/>
      </w:pPr>
      <w:rPr>
        <w:rFonts w:ascii="Wingdings" w:hAnsi="Wingdings" w:hint="default"/>
      </w:rPr>
    </w:lvl>
    <w:lvl w:ilvl="3" w:tplc="04100001" w:tentative="1">
      <w:start w:val="1"/>
      <w:numFmt w:val="bullet"/>
      <w:lvlText w:val=""/>
      <w:lvlJc w:val="left"/>
      <w:pPr>
        <w:ind w:left="2293" w:hanging="360"/>
      </w:pPr>
      <w:rPr>
        <w:rFonts w:ascii="Symbol" w:hAnsi="Symbol" w:hint="default"/>
      </w:rPr>
    </w:lvl>
    <w:lvl w:ilvl="4" w:tplc="04100003" w:tentative="1">
      <w:start w:val="1"/>
      <w:numFmt w:val="bullet"/>
      <w:lvlText w:val="o"/>
      <w:lvlJc w:val="left"/>
      <w:pPr>
        <w:ind w:left="3013" w:hanging="360"/>
      </w:pPr>
      <w:rPr>
        <w:rFonts w:ascii="Courier New" w:hAnsi="Courier New" w:hint="default"/>
      </w:rPr>
    </w:lvl>
    <w:lvl w:ilvl="5" w:tplc="04100005" w:tentative="1">
      <w:start w:val="1"/>
      <w:numFmt w:val="bullet"/>
      <w:lvlText w:val=""/>
      <w:lvlJc w:val="left"/>
      <w:pPr>
        <w:ind w:left="3733" w:hanging="360"/>
      </w:pPr>
      <w:rPr>
        <w:rFonts w:ascii="Wingdings" w:hAnsi="Wingdings" w:hint="default"/>
      </w:rPr>
    </w:lvl>
    <w:lvl w:ilvl="6" w:tplc="04100001" w:tentative="1">
      <w:start w:val="1"/>
      <w:numFmt w:val="bullet"/>
      <w:lvlText w:val=""/>
      <w:lvlJc w:val="left"/>
      <w:pPr>
        <w:ind w:left="4453" w:hanging="360"/>
      </w:pPr>
      <w:rPr>
        <w:rFonts w:ascii="Symbol" w:hAnsi="Symbol" w:hint="default"/>
      </w:rPr>
    </w:lvl>
    <w:lvl w:ilvl="7" w:tplc="04100003" w:tentative="1">
      <w:start w:val="1"/>
      <w:numFmt w:val="bullet"/>
      <w:lvlText w:val="o"/>
      <w:lvlJc w:val="left"/>
      <w:pPr>
        <w:ind w:left="5173" w:hanging="360"/>
      </w:pPr>
      <w:rPr>
        <w:rFonts w:ascii="Courier New" w:hAnsi="Courier New" w:hint="default"/>
      </w:rPr>
    </w:lvl>
    <w:lvl w:ilvl="8" w:tplc="04100005" w:tentative="1">
      <w:start w:val="1"/>
      <w:numFmt w:val="bullet"/>
      <w:lvlText w:val=""/>
      <w:lvlJc w:val="left"/>
      <w:pPr>
        <w:ind w:left="5893" w:hanging="360"/>
      </w:pPr>
      <w:rPr>
        <w:rFonts w:ascii="Wingdings" w:hAnsi="Wingdings" w:hint="default"/>
      </w:rPr>
    </w:lvl>
  </w:abstractNum>
  <w:abstractNum w:abstractNumId="49" w15:restartNumberingAfterBreak="0">
    <w:nsid w:val="2B8D01A8"/>
    <w:multiLevelType w:val="hybridMultilevel"/>
    <w:tmpl w:val="701A0F02"/>
    <w:lvl w:ilvl="0" w:tplc="10088624">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50" w15:restartNumberingAfterBreak="0">
    <w:nsid w:val="2BB865FE"/>
    <w:multiLevelType w:val="hybridMultilevel"/>
    <w:tmpl w:val="1F92A8F8"/>
    <w:lvl w:ilvl="0" w:tplc="10088624">
      <w:numFmt w:val="bullet"/>
      <w:lvlText w:val="–"/>
      <w:lvlJc w:val="left"/>
      <w:pPr>
        <w:ind w:left="2116" w:hanging="360"/>
      </w:pPr>
      <w:rPr>
        <w:rFonts w:ascii="Times New Roman" w:eastAsia="Times New Roman" w:hAnsi="Times New Roman" w:hint="default"/>
      </w:rPr>
    </w:lvl>
    <w:lvl w:ilvl="1" w:tplc="04100003" w:tentative="1">
      <w:start w:val="1"/>
      <w:numFmt w:val="bullet"/>
      <w:lvlText w:val="o"/>
      <w:lvlJc w:val="left"/>
      <w:pPr>
        <w:ind w:left="2836" w:hanging="360"/>
      </w:pPr>
      <w:rPr>
        <w:rFonts w:ascii="Courier New" w:hAnsi="Courier New" w:hint="default"/>
      </w:rPr>
    </w:lvl>
    <w:lvl w:ilvl="2" w:tplc="04100005" w:tentative="1">
      <w:start w:val="1"/>
      <w:numFmt w:val="bullet"/>
      <w:lvlText w:val=""/>
      <w:lvlJc w:val="left"/>
      <w:pPr>
        <w:ind w:left="3556" w:hanging="360"/>
      </w:pPr>
      <w:rPr>
        <w:rFonts w:ascii="Wingdings" w:hAnsi="Wingdings" w:hint="default"/>
      </w:rPr>
    </w:lvl>
    <w:lvl w:ilvl="3" w:tplc="04100001" w:tentative="1">
      <w:start w:val="1"/>
      <w:numFmt w:val="bullet"/>
      <w:lvlText w:val=""/>
      <w:lvlJc w:val="left"/>
      <w:pPr>
        <w:ind w:left="4276" w:hanging="360"/>
      </w:pPr>
      <w:rPr>
        <w:rFonts w:ascii="Symbol" w:hAnsi="Symbol" w:hint="default"/>
      </w:rPr>
    </w:lvl>
    <w:lvl w:ilvl="4" w:tplc="04100003" w:tentative="1">
      <w:start w:val="1"/>
      <w:numFmt w:val="bullet"/>
      <w:lvlText w:val="o"/>
      <w:lvlJc w:val="left"/>
      <w:pPr>
        <w:ind w:left="4996" w:hanging="360"/>
      </w:pPr>
      <w:rPr>
        <w:rFonts w:ascii="Courier New" w:hAnsi="Courier New" w:hint="default"/>
      </w:rPr>
    </w:lvl>
    <w:lvl w:ilvl="5" w:tplc="04100005" w:tentative="1">
      <w:start w:val="1"/>
      <w:numFmt w:val="bullet"/>
      <w:lvlText w:val=""/>
      <w:lvlJc w:val="left"/>
      <w:pPr>
        <w:ind w:left="5716" w:hanging="360"/>
      </w:pPr>
      <w:rPr>
        <w:rFonts w:ascii="Wingdings" w:hAnsi="Wingdings" w:hint="default"/>
      </w:rPr>
    </w:lvl>
    <w:lvl w:ilvl="6" w:tplc="04100001" w:tentative="1">
      <w:start w:val="1"/>
      <w:numFmt w:val="bullet"/>
      <w:lvlText w:val=""/>
      <w:lvlJc w:val="left"/>
      <w:pPr>
        <w:ind w:left="6436" w:hanging="360"/>
      </w:pPr>
      <w:rPr>
        <w:rFonts w:ascii="Symbol" w:hAnsi="Symbol" w:hint="default"/>
      </w:rPr>
    </w:lvl>
    <w:lvl w:ilvl="7" w:tplc="04100003" w:tentative="1">
      <w:start w:val="1"/>
      <w:numFmt w:val="bullet"/>
      <w:lvlText w:val="o"/>
      <w:lvlJc w:val="left"/>
      <w:pPr>
        <w:ind w:left="7156" w:hanging="360"/>
      </w:pPr>
      <w:rPr>
        <w:rFonts w:ascii="Courier New" w:hAnsi="Courier New" w:hint="default"/>
      </w:rPr>
    </w:lvl>
    <w:lvl w:ilvl="8" w:tplc="04100005" w:tentative="1">
      <w:start w:val="1"/>
      <w:numFmt w:val="bullet"/>
      <w:lvlText w:val=""/>
      <w:lvlJc w:val="left"/>
      <w:pPr>
        <w:ind w:left="7876" w:hanging="360"/>
      </w:pPr>
      <w:rPr>
        <w:rFonts w:ascii="Wingdings" w:hAnsi="Wingdings" w:hint="default"/>
      </w:rPr>
    </w:lvl>
  </w:abstractNum>
  <w:abstractNum w:abstractNumId="51" w15:restartNumberingAfterBreak="0">
    <w:nsid w:val="2F602225"/>
    <w:multiLevelType w:val="hybridMultilevel"/>
    <w:tmpl w:val="8738138C"/>
    <w:lvl w:ilvl="0" w:tplc="10088624">
      <w:numFmt w:val="bullet"/>
      <w:lvlText w:val="–"/>
      <w:lvlJc w:val="left"/>
      <w:pPr>
        <w:ind w:left="2192" w:hanging="360"/>
      </w:pPr>
      <w:rPr>
        <w:rFonts w:ascii="Times New Roman" w:eastAsia="Times New Roman" w:hAnsi="Times New Roman" w:hint="default"/>
      </w:rPr>
    </w:lvl>
    <w:lvl w:ilvl="1" w:tplc="04100003" w:tentative="1">
      <w:start w:val="1"/>
      <w:numFmt w:val="bullet"/>
      <w:lvlText w:val="o"/>
      <w:lvlJc w:val="left"/>
      <w:pPr>
        <w:ind w:left="2912" w:hanging="360"/>
      </w:pPr>
      <w:rPr>
        <w:rFonts w:ascii="Courier New" w:hAnsi="Courier New" w:hint="default"/>
      </w:rPr>
    </w:lvl>
    <w:lvl w:ilvl="2" w:tplc="04100005" w:tentative="1">
      <w:start w:val="1"/>
      <w:numFmt w:val="bullet"/>
      <w:lvlText w:val=""/>
      <w:lvlJc w:val="left"/>
      <w:pPr>
        <w:ind w:left="3632" w:hanging="360"/>
      </w:pPr>
      <w:rPr>
        <w:rFonts w:ascii="Wingdings" w:hAnsi="Wingdings" w:hint="default"/>
      </w:rPr>
    </w:lvl>
    <w:lvl w:ilvl="3" w:tplc="04100001" w:tentative="1">
      <w:start w:val="1"/>
      <w:numFmt w:val="bullet"/>
      <w:lvlText w:val=""/>
      <w:lvlJc w:val="left"/>
      <w:pPr>
        <w:ind w:left="4352" w:hanging="360"/>
      </w:pPr>
      <w:rPr>
        <w:rFonts w:ascii="Symbol" w:hAnsi="Symbol" w:hint="default"/>
      </w:rPr>
    </w:lvl>
    <w:lvl w:ilvl="4" w:tplc="04100003" w:tentative="1">
      <w:start w:val="1"/>
      <w:numFmt w:val="bullet"/>
      <w:lvlText w:val="o"/>
      <w:lvlJc w:val="left"/>
      <w:pPr>
        <w:ind w:left="5072" w:hanging="360"/>
      </w:pPr>
      <w:rPr>
        <w:rFonts w:ascii="Courier New" w:hAnsi="Courier New" w:hint="default"/>
      </w:rPr>
    </w:lvl>
    <w:lvl w:ilvl="5" w:tplc="04100005" w:tentative="1">
      <w:start w:val="1"/>
      <w:numFmt w:val="bullet"/>
      <w:lvlText w:val=""/>
      <w:lvlJc w:val="left"/>
      <w:pPr>
        <w:ind w:left="5792" w:hanging="360"/>
      </w:pPr>
      <w:rPr>
        <w:rFonts w:ascii="Wingdings" w:hAnsi="Wingdings" w:hint="default"/>
      </w:rPr>
    </w:lvl>
    <w:lvl w:ilvl="6" w:tplc="04100001" w:tentative="1">
      <w:start w:val="1"/>
      <w:numFmt w:val="bullet"/>
      <w:lvlText w:val=""/>
      <w:lvlJc w:val="left"/>
      <w:pPr>
        <w:ind w:left="6512" w:hanging="360"/>
      </w:pPr>
      <w:rPr>
        <w:rFonts w:ascii="Symbol" w:hAnsi="Symbol" w:hint="default"/>
      </w:rPr>
    </w:lvl>
    <w:lvl w:ilvl="7" w:tplc="04100003" w:tentative="1">
      <w:start w:val="1"/>
      <w:numFmt w:val="bullet"/>
      <w:lvlText w:val="o"/>
      <w:lvlJc w:val="left"/>
      <w:pPr>
        <w:ind w:left="7232" w:hanging="360"/>
      </w:pPr>
      <w:rPr>
        <w:rFonts w:ascii="Courier New" w:hAnsi="Courier New" w:hint="default"/>
      </w:rPr>
    </w:lvl>
    <w:lvl w:ilvl="8" w:tplc="04100005" w:tentative="1">
      <w:start w:val="1"/>
      <w:numFmt w:val="bullet"/>
      <w:lvlText w:val=""/>
      <w:lvlJc w:val="left"/>
      <w:pPr>
        <w:ind w:left="7952" w:hanging="360"/>
      </w:pPr>
      <w:rPr>
        <w:rFonts w:ascii="Wingdings" w:hAnsi="Wingdings" w:hint="default"/>
      </w:rPr>
    </w:lvl>
  </w:abstractNum>
  <w:abstractNum w:abstractNumId="52" w15:restartNumberingAfterBreak="0">
    <w:nsid w:val="3043317D"/>
    <w:multiLevelType w:val="hybridMultilevel"/>
    <w:tmpl w:val="FBF45322"/>
    <w:lvl w:ilvl="0" w:tplc="10088624">
      <w:numFmt w:val="bullet"/>
      <w:lvlText w:val="–"/>
      <w:lvlJc w:val="left"/>
      <w:pPr>
        <w:ind w:left="1004" w:hanging="360"/>
      </w:pPr>
      <w:rPr>
        <w:rFonts w:ascii="Times New Roman" w:eastAsia="Times New Roman" w:hAnsi="Times New Roman"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3" w15:restartNumberingAfterBreak="0">
    <w:nsid w:val="357E5818"/>
    <w:multiLevelType w:val="hybridMultilevel"/>
    <w:tmpl w:val="FE0221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361D44A0"/>
    <w:multiLevelType w:val="hybridMultilevel"/>
    <w:tmpl w:val="CA84DC4C"/>
    <w:lvl w:ilvl="0" w:tplc="10088624">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55" w15:restartNumberingAfterBreak="0">
    <w:nsid w:val="381130EA"/>
    <w:multiLevelType w:val="hybridMultilevel"/>
    <w:tmpl w:val="63423FA4"/>
    <w:lvl w:ilvl="0" w:tplc="10088624">
      <w:numFmt w:val="bullet"/>
      <w:lvlText w:val="–"/>
      <w:lvlJc w:val="left"/>
      <w:pPr>
        <w:ind w:left="1832" w:hanging="360"/>
      </w:pPr>
      <w:rPr>
        <w:rFonts w:ascii="Times New Roman" w:eastAsia="Times New Roman" w:hAnsi="Times New Roman" w:hint="default"/>
      </w:rPr>
    </w:lvl>
    <w:lvl w:ilvl="1" w:tplc="04100003" w:tentative="1">
      <w:start w:val="1"/>
      <w:numFmt w:val="bullet"/>
      <w:lvlText w:val="o"/>
      <w:lvlJc w:val="left"/>
      <w:pPr>
        <w:ind w:left="2552" w:hanging="360"/>
      </w:pPr>
      <w:rPr>
        <w:rFonts w:ascii="Courier New" w:hAnsi="Courier New" w:hint="default"/>
      </w:rPr>
    </w:lvl>
    <w:lvl w:ilvl="2" w:tplc="04100005" w:tentative="1">
      <w:start w:val="1"/>
      <w:numFmt w:val="bullet"/>
      <w:lvlText w:val=""/>
      <w:lvlJc w:val="left"/>
      <w:pPr>
        <w:ind w:left="3272" w:hanging="360"/>
      </w:pPr>
      <w:rPr>
        <w:rFonts w:ascii="Wingdings" w:hAnsi="Wingdings" w:hint="default"/>
      </w:rPr>
    </w:lvl>
    <w:lvl w:ilvl="3" w:tplc="04100001" w:tentative="1">
      <w:start w:val="1"/>
      <w:numFmt w:val="bullet"/>
      <w:lvlText w:val=""/>
      <w:lvlJc w:val="left"/>
      <w:pPr>
        <w:ind w:left="3992" w:hanging="360"/>
      </w:pPr>
      <w:rPr>
        <w:rFonts w:ascii="Symbol" w:hAnsi="Symbol" w:hint="default"/>
      </w:rPr>
    </w:lvl>
    <w:lvl w:ilvl="4" w:tplc="04100003" w:tentative="1">
      <w:start w:val="1"/>
      <w:numFmt w:val="bullet"/>
      <w:lvlText w:val="o"/>
      <w:lvlJc w:val="left"/>
      <w:pPr>
        <w:ind w:left="4712" w:hanging="360"/>
      </w:pPr>
      <w:rPr>
        <w:rFonts w:ascii="Courier New" w:hAnsi="Courier New" w:hint="default"/>
      </w:rPr>
    </w:lvl>
    <w:lvl w:ilvl="5" w:tplc="04100005" w:tentative="1">
      <w:start w:val="1"/>
      <w:numFmt w:val="bullet"/>
      <w:lvlText w:val=""/>
      <w:lvlJc w:val="left"/>
      <w:pPr>
        <w:ind w:left="5432" w:hanging="360"/>
      </w:pPr>
      <w:rPr>
        <w:rFonts w:ascii="Wingdings" w:hAnsi="Wingdings" w:hint="default"/>
      </w:rPr>
    </w:lvl>
    <w:lvl w:ilvl="6" w:tplc="04100001" w:tentative="1">
      <w:start w:val="1"/>
      <w:numFmt w:val="bullet"/>
      <w:lvlText w:val=""/>
      <w:lvlJc w:val="left"/>
      <w:pPr>
        <w:ind w:left="6152" w:hanging="360"/>
      </w:pPr>
      <w:rPr>
        <w:rFonts w:ascii="Symbol" w:hAnsi="Symbol" w:hint="default"/>
      </w:rPr>
    </w:lvl>
    <w:lvl w:ilvl="7" w:tplc="04100003" w:tentative="1">
      <w:start w:val="1"/>
      <w:numFmt w:val="bullet"/>
      <w:lvlText w:val="o"/>
      <w:lvlJc w:val="left"/>
      <w:pPr>
        <w:ind w:left="6872" w:hanging="360"/>
      </w:pPr>
      <w:rPr>
        <w:rFonts w:ascii="Courier New" w:hAnsi="Courier New" w:hint="default"/>
      </w:rPr>
    </w:lvl>
    <w:lvl w:ilvl="8" w:tplc="04100005" w:tentative="1">
      <w:start w:val="1"/>
      <w:numFmt w:val="bullet"/>
      <w:lvlText w:val=""/>
      <w:lvlJc w:val="left"/>
      <w:pPr>
        <w:ind w:left="7592" w:hanging="360"/>
      </w:pPr>
      <w:rPr>
        <w:rFonts w:ascii="Wingdings" w:hAnsi="Wingdings" w:hint="default"/>
      </w:rPr>
    </w:lvl>
  </w:abstractNum>
  <w:abstractNum w:abstractNumId="56" w15:restartNumberingAfterBreak="0">
    <w:nsid w:val="3DAE0347"/>
    <w:multiLevelType w:val="multilevel"/>
    <w:tmpl w:val="EA208F32"/>
    <w:styleLink w:val="RTFNum18"/>
    <w:lvl w:ilvl="0">
      <w:numFmt w:val="bullet"/>
      <w:lvlText w:val=""/>
      <w:lvlJc w:val="left"/>
      <w:pPr>
        <w:ind w:left="284" w:hanging="284"/>
      </w:pPr>
      <w:rPr>
        <w:rFonts w:ascii="Webdings" w:eastAsia="Times New Roman" w:hAnsi="Webdings" w:cs="Times New Roman"/>
        <w:sz w:val="24"/>
        <w:szCs w:val="24"/>
        <w:lang w:val="it-IT" w:eastAsia="it-IT"/>
      </w:rPr>
    </w:lvl>
    <w:lvl w:ilvl="1">
      <w:numFmt w:val="bullet"/>
      <w:lvlText w:val="o"/>
      <w:lvlJc w:val="left"/>
      <w:pPr>
        <w:ind w:left="1440" w:hanging="360"/>
      </w:pPr>
      <w:rPr>
        <w:rFonts w:ascii="Courier New" w:eastAsia="Times New Roman" w:hAnsi="Courier New" w:cs="Times New Roman"/>
        <w:color w:val="auto"/>
        <w:sz w:val="24"/>
        <w:szCs w:val="24"/>
        <w:lang w:val="it-IT"/>
      </w:rPr>
    </w:lvl>
    <w:lvl w:ilvl="2">
      <w:numFmt w:val="bullet"/>
      <w:lvlText w:val=""/>
      <w:lvlJc w:val="left"/>
      <w:pPr>
        <w:ind w:left="2160" w:hanging="360"/>
      </w:pPr>
      <w:rPr>
        <w:rFonts w:ascii="Wingdings" w:eastAsia="Times New Roman" w:hAnsi="Wingdings" w:cs="Times New Roman"/>
        <w:color w:val="auto"/>
        <w:sz w:val="24"/>
        <w:szCs w:val="24"/>
        <w:lang w:val="it-IT"/>
      </w:rPr>
    </w:lvl>
    <w:lvl w:ilvl="3">
      <w:numFmt w:val="bullet"/>
      <w:lvlText w:val=""/>
      <w:lvlJc w:val="left"/>
      <w:pPr>
        <w:ind w:left="2880" w:hanging="360"/>
      </w:pPr>
      <w:rPr>
        <w:rFonts w:ascii="Symbol" w:eastAsia="Times New Roman" w:hAnsi="Symbol" w:cs="Times New Roman"/>
        <w:color w:val="auto"/>
        <w:sz w:val="24"/>
        <w:szCs w:val="24"/>
        <w:lang w:val="it-IT"/>
      </w:rPr>
    </w:lvl>
    <w:lvl w:ilvl="4">
      <w:numFmt w:val="bullet"/>
      <w:lvlText w:val="o"/>
      <w:lvlJc w:val="left"/>
      <w:pPr>
        <w:ind w:left="3600" w:hanging="360"/>
      </w:pPr>
      <w:rPr>
        <w:rFonts w:ascii="Courier New" w:eastAsia="Times New Roman" w:hAnsi="Courier New" w:cs="Times New Roman"/>
        <w:color w:val="auto"/>
        <w:sz w:val="24"/>
        <w:szCs w:val="24"/>
        <w:lang w:val="it-IT"/>
      </w:rPr>
    </w:lvl>
    <w:lvl w:ilvl="5">
      <w:numFmt w:val="bullet"/>
      <w:lvlText w:val=""/>
      <w:lvlJc w:val="left"/>
      <w:pPr>
        <w:ind w:left="4320" w:hanging="360"/>
      </w:pPr>
      <w:rPr>
        <w:rFonts w:ascii="Wingdings" w:eastAsia="Times New Roman" w:hAnsi="Wingdings" w:cs="Times New Roman"/>
        <w:color w:val="auto"/>
        <w:sz w:val="24"/>
        <w:szCs w:val="24"/>
        <w:lang w:val="it-IT"/>
      </w:rPr>
    </w:lvl>
    <w:lvl w:ilvl="6">
      <w:numFmt w:val="bullet"/>
      <w:lvlText w:val=""/>
      <w:lvlJc w:val="left"/>
      <w:pPr>
        <w:ind w:left="5040" w:hanging="360"/>
      </w:pPr>
      <w:rPr>
        <w:rFonts w:ascii="Symbol" w:eastAsia="Times New Roman" w:hAnsi="Symbol" w:cs="Times New Roman"/>
        <w:color w:val="auto"/>
        <w:sz w:val="24"/>
        <w:szCs w:val="24"/>
        <w:lang w:val="it-IT"/>
      </w:rPr>
    </w:lvl>
    <w:lvl w:ilvl="7">
      <w:numFmt w:val="bullet"/>
      <w:lvlText w:val="o"/>
      <w:lvlJc w:val="left"/>
      <w:pPr>
        <w:ind w:left="5760" w:hanging="360"/>
      </w:pPr>
      <w:rPr>
        <w:rFonts w:ascii="Courier New" w:eastAsia="Times New Roman" w:hAnsi="Courier New" w:cs="Times New Roman"/>
        <w:color w:val="auto"/>
        <w:sz w:val="24"/>
        <w:szCs w:val="24"/>
        <w:lang w:val="it-IT"/>
      </w:rPr>
    </w:lvl>
    <w:lvl w:ilvl="8">
      <w:numFmt w:val="bullet"/>
      <w:lvlText w:val=""/>
      <w:lvlJc w:val="left"/>
      <w:pPr>
        <w:ind w:left="6480" w:hanging="360"/>
      </w:pPr>
      <w:rPr>
        <w:rFonts w:ascii="Wingdings" w:eastAsia="Times New Roman" w:hAnsi="Wingdings" w:cs="Times New Roman"/>
        <w:color w:val="auto"/>
        <w:sz w:val="24"/>
        <w:szCs w:val="24"/>
        <w:lang w:val="it-IT"/>
      </w:rPr>
    </w:lvl>
  </w:abstractNum>
  <w:abstractNum w:abstractNumId="57" w15:restartNumberingAfterBreak="0">
    <w:nsid w:val="3EE223BB"/>
    <w:multiLevelType w:val="hybridMultilevel"/>
    <w:tmpl w:val="6BBC8D6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42724119"/>
    <w:multiLevelType w:val="hybridMultilevel"/>
    <w:tmpl w:val="F84C2C30"/>
    <w:lvl w:ilvl="0" w:tplc="04100011">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9" w15:restartNumberingAfterBreak="0">
    <w:nsid w:val="44716937"/>
    <w:multiLevelType w:val="hybridMultilevel"/>
    <w:tmpl w:val="6964981C"/>
    <w:lvl w:ilvl="0" w:tplc="07AEF596">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60" w15:restartNumberingAfterBreak="0">
    <w:nsid w:val="44953D25"/>
    <w:multiLevelType w:val="hybridMultilevel"/>
    <w:tmpl w:val="E3304566"/>
    <w:lvl w:ilvl="0" w:tplc="DA4AC660">
      <w:numFmt w:val="bullet"/>
      <w:lvlText w:val="-"/>
      <w:lvlJc w:val="left"/>
      <w:pPr>
        <w:tabs>
          <w:tab w:val="num" w:pos="2982"/>
        </w:tabs>
        <w:ind w:left="2982" w:hanging="705"/>
      </w:pPr>
      <w:rPr>
        <w:rFonts w:ascii="Times New Roman" w:eastAsia="Times New Roman" w:hAnsi="Times New Roman" w:hint="default"/>
      </w:rPr>
    </w:lvl>
    <w:lvl w:ilvl="1" w:tplc="04100003" w:tentative="1">
      <w:start w:val="1"/>
      <w:numFmt w:val="bullet"/>
      <w:lvlText w:val="o"/>
      <w:lvlJc w:val="left"/>
      <w:pPr>
        <w:ind w:left="3073" w:hanging="360"/>
      </w:pPr>
      <w:rPr>
        <w:rFonts w:ascii="Courier New" w:hAnsi="Courier New" w:hint="default"/>
      </w:rPr>
    </w:lvl>
    <w:lvl w:ilvl="2" w:tplc="04100005" w:tentative="1">
      <w:start w:val="1"/>
      <w:numFmt w:val="bullet"/>
      <w:lvlText w:val=""/>
      <w:lvlJc w:val="left"/>
      <w:pPr>
        <w:ind w:left="3793" w:hanging="360"/>
      </w:pPr>
      <w:rPr>
        <w:rFonts w:ascii="Wingdings" w:hAnsi="Wingdings" w:hint="default"/>
      </w:rPr>
    </w:lvl>
    <w:lvl w:ilvl="3" w:tplc="04100001" w:tentative="1">
      <w:start w:val="1"/>
      <w:numFmt w:val="bullet"/>
      <w:lvlText w:val=""/>
      <w:lvlJc w:val="left"/>
      <w:pPr>
        <w:ind w:left="4513" w:hanging="360"/>
      </w:pPr>
      <w:rPr>
        <w:rFonts w:ascii="Symbol" w:hAnsi="Symbol" w:hint="default"/>
      </w:rPr>
    </w:lvl>
    <w:lvl w:ilvl="4" w:tplc="04100003" w:tentative="1">
      <w:start w:val="1"/>
      <w:numFmt w:val="bullet"/>
      <w:lvlText w:val="o"/>
      <w:lvlJc w:val="left"/>
      <w:pPr>
        <w:ind w:left="5233" w:hanging="360"/>
      </w:pPr>
      <w:rPr>
        <w:rFonts w:ascii="Courier New" w:hAnsi="Courier New" w:hint="default"/>
      </w:rPr>
    </w:lvl>
    <w:lvl w:ilvl="5" w:tplc="04100005" w:tentative="1">
      <w:start w:val="1"/>
      <w:numFmt w:val="bullet"/>
      <w:lvlText w:val=""/>
      <w:lvlJc w:val="left"/>
      <w:pPr>
        <w:ind w:left="5953" w:hanging="360"/>
      </w:pPr>
      <w:rPr>
        <w:rFonts w:ascii="Wingdings" w:hAnsi="Wingdings" w:hint="default"/>
      </w:rPr>
    </w:lvl>
    <w:lvl w:ilvl="6" w:tplc="04100001" w:tentative="1">
      <w:start w:val="1"/>
      <w:numFmt w:val="bullet"/>
      <w:lvlText w:val=""/>
      <w:lvlJc w:val="left"/>
      <w:pPr>
        <w:ind w:left="6673" w:hanging="360"/>
      </w:pPr>
      <w:rPr>
        <w:rFonts w:ascii="Symbol" w:hAnsi="Symbol" w:hint="default"/>
      </w:rPr>
    </w:lvl>
    <w:lvl w:ilvl="7" w:tplc="04100003" w:tentative="1">
      <w:start w:val="1"/>
      <w:numFmt w:val="bullet"/>
      <w:lvlText w:val="o"/>
      <w:lvlJc w:val="left"/>
      <w:pPr>
        <w:ind w:left="7393" w:hanging="360"/>
      </w:pPr>
      <w:rPr>
        <w:rFonts w:ascii="Courier New" w:hAnsi="Courier New" w:hint="default"/>
      </w:rPr>
    </w:lvl>
    <w:lvl w:ilvl="8" w:tplc="04100005" w:tentative="1">
      <w:start w:val="1"/>
      <w:numFmt w:val="bullet"/>
      <w:lvlText w:val=""/>
      <w:lvlJc w:val="left"/>
      <w:pPr>
        <w:ind w:left="8113" w:hanging="360"/>
      </w:pPr>
      <w:rPr>
        <w:rFonts w:ascii="Wingdings" w:hAnsi="Wingdings" w:hint="default"/>
      </w:rPr>
    </w:lvl>
  </w:abstractNum>
  <w:abstractNum w:abstractNumId="61" w15:restartNumberingAfterBreak="0">
    <w:nsid w:val="471B1C10"/>
    <w:multiLevelType w:val="hybridMultilevel"/>
    <w:tmpl w:val="9CD4165A"/>
    <w:lvl w:ilvl="0" w:tplc="07AEF596">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62" w15:restartNumberingAfterBreak="0">
    <w:nsid w:val="47EE4453"/>
    <w:multiLevelType w:val="hybridMultilevel"/>
    <w:tmpl w:val="AB64C46C"/>
    <w:lvl w:ilvl="0" w:tplc="07AEF596">
      <w:numFmt w:val="bullet"/>
      <w:lvlText w:val="–"/>
      <w:lvlJc w:val="left"/>
      <w:pPr>
        <w:ind w:left="1713" w:hanging="360"/>
      </w:pPr>
      <w:rPr>
        <w:rFonts w:ascii="Times New Roman" w:eastAsia="Times New Roman" w:hAnsi="Times New Roman" w:hint="default"/>
      </w:rPr>
    </w:lvl>
    <w:lvl w:ilvl="1" w:tplc="04100003" w:tentative="1">
      <w:start w:val="1"/>
      <w:numFmt w:val="bullet"/>
      <w:lvlText w:val="o"/>
      <w:lvlJc w:val="left"/>
      <w:pPr>
        <w:ind w:left="2433" w:hanging="360"/>
      </w:pPr>
      <w:rPr>
        <w:rFonts w:ascii="Courier New" w:hAnsi="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63" w15:restartNumberingAfterBreak="0">
    <w:nsid w:val="4A3B7AAF"/>
    <w:multiLevelType w:val="hybridMultilevel"/>
    <w:tmpl w:val="D304C100"/>
    <w:lvl w:ilvl="0" w:tplc="DA4AC660">
      <w:numFmt w:val="bullet"/>
      <w:lvlText w:val="-"/>
      <w:lvlJc w:val="left"/>
      <w:pPr>
        <w:tabs>
          <w:tab w:val="num" w:pos="1349"/>
        </w:tabs>
        <w:ind w:left="1349" w:hanging="705"/>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4AF96FE4"/>
    <w:multiLevelType w:val="hybridMultilevel"/>
    <w:tmpl w:val="38A0A25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5" w15:restartNumberingAfterBreak="0">
    <w:nsid w:val="4BE67023"/>
    <w:multiLevelType w:val="hybridMultilevel"/>
    <w:tmpl w:val="9A8468A4"/>
    <w:lvl w:ilvl="0" w:tplc="10088624">
      <w:numFmt w:val="bullet"/>
      <w:lvlText w:val="–"/>
      <w:lvlJc w:val="left"/>
      <w:pPr>
        <w:ind w:left="1472" w:hanging="360"/>
      </w:pPr>
      <w:rPr>
        <w:rFonts w:ascii="Times New Roman" w:eastAsia="Times New Roman" w:hAnsi="Times New Roman" w:hint="default"/>
      </w:rPr>
    </w:lvl>
    <w:lvl w:ilvl="1" w:tplc="04100003" w:tentative="1">
      <w:start w:val="1"/>
      <w:numFmt w:val="bullet"/>
      <w:lvlText w:val="o"/>
      <w:lvlJc w:val="left"/>
      <w:pPr>
        <w:ind w:left="2192" w:hanging="360"/>
      </w:pPr>
      <w:rPr>
        <w:rFonts w:ascii="Courier New" w:hAnsi="Courier New" w:hint="default"/>
      </w:rPr>
    </w:lvl>
    <w:lvl w:ilvl="2" w:tplc="04100005" w:tentative="1">
      <w:start w:val="1"/>
      <w:numFmt w:val="bullet"/>
      <w:lvlText w:val=""/>
      <w:lvlJc w:val="left"/>
      <w:pPr>
        <w:ind w:left="2912" w:hanging="360"/>
      </w:pPr>
      <w:rPr>
        <w:rFonts w:ascii="Wingdings" w:hAnsi="Wingdings" w:hint="default"/>
      </w:rPr>
    </w:lvl>
    <w:lvl w:ilvl="3" w:tplc="04100001" w:tentative="1">
      <w:start w:val="1"/>
      <w:numFmt w:val="bullet"/>
      <w:lvlText w:val=""/>
      <w:lvlJc w:val="left"/>
      <w:pPr>
        <w:ind w:left="3632" w:hanging="360"/>
      </w:pPr>
      <w:rPr>
        <w:rFonts w:ascii="Symbol" w:hAnsi="Symbol" w:hint="default"/>
      </w:rPr>
    </w:lvl>
    <w:lvl w:ilvl="4" w:tplc="04100003" w:tentative="1">
      <w:start w:val="1"/>
      <w:numFmt w:val="bullet"/>
      <w:lvlText w:val="o"/>
      <w:lvlJc w:val="left"/>
      <w:pPr>
        <w:ind w:left="4352" w:hanging="360"/>
      </w:pPr>
      <w:rPr>
        <w:rFonts w:ascii="Courier New" w:hAnsi="Courier New" w:hint="default"/>
      </w:rPr>
    </w:lvl>
    <w:lvl w:ilvl="5" w:tplc="04100005" w:tentative="1">
      <w:start w:val="1"/>
      <w:numFmt w:val="bullet"/>
      <w:lvlText w:val=""/>
      <w:lvlJc w:val="left"/>
      <w:pPr>
        <w:ind w:left="5072" w:hanging="360"/>
      </w:pPr>
      <w:rPr>
        <w:rFonts w:ascii="Wingdings" w:hAnsi="Wingdings" w:hint="default"/>
      </w:rPr>
    </w:lvl>
    <w:lvl w:ilvl="6" w:tplc="04100001" w:tentative="1">
      <w:start w:val="1"/>
      <w:numFmt w:val="bullet"/>
      <w:lvlText w:val=""/>
      <w:lvlJc w:val="left"/>
      <w:pPr>
        <w:ind w:left="5792" w:hanging="360"/>
      </w:pPr>
      <w:rPr>
        <w:rFonts w:ascii="Symbol" w:hAnsi="Symbol" w:hint="default"/>
      </w:rPr>
    </w:lvl>
    <w:lvl w:ilvl="7" w:tplc="04100003" w:tentative="1">
      <w:start w:val="1"/>
      <w:numFmt w:val="bullet"/>
      <w:lvlText w:val="o"/>
      <w:lvlJc w:val="left"/>
      <w:pPr>
        <w:ind w:left="6512" w:hanging="360"/>
      </w:pPr>
      <w:rPr>
        <w:rFonts w:ascii="Courier New" w:hAnsi="Courier New" w:hint="default"/>
      </w:rPr>
    </w:lvl>
    <w:lvl w:ilvl="8" w:tplc="04100005" w:tentative="1">
      <w:start w:val="1"/>
      <w:numFmt w:val="bullet"/>
      <w:lvlText w:val=""/>
      <w:lvlJc w:val="left"/>
      <w:pPr>
        <w:ind w:left="7232" w:hanging="360"/>
      </w:pPr>
      <w:rPr>
        <w:rFonts w:ascii="Wingdings" w:hAnsi="Wingdings" w:hint="default"/>
      </w:rPr>
    </w:lvl>
  </w:abstractNum>
  <w:abstractNum w:abstractNumId="66" w15:restartNumberingAfterBreak="0">
    <w:nsid w:val="4D1A1817"/>
    <w:multiLevelType w:val="hybridMultilevel"/>
    <w:tmpl w:val="16425320"/>
    <w:lvl w:ilvl="0" w:tplc="CF405A82">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D2F58FE"/>
    <w:multiLevelType w:val="hybridMultilevel"/>
    <w:tmpl w:val="6ADA8FCA"/>
    <w:lvl w:ilvl="0" w:tplc="712045B8">
      <w:numFmt w:val="bullet"/>
      <w:lvlText w:val="-"/>
      <w:lvlJc w:val="left"/>
      <w:pPr>
        <w:ind w:left="359" w:hanging="360"/>
      </w:pPr>
      <w:rPr>
        <w:rFonts w:ascii="Arial" w:eastAsia="Times New Roman" w:hAnsi="Arial" w:hint="default"/>
      </w:rPr>
    </w:lvl>
    <w:lvl w:ilvl="1" w:tplc="5E601E9E">
      <w:numFmt w:val="bullet"/>
      <w:lvlText w:val="•"/>
      <w:lvlJc w:val="left"/>
      <w:pPr>
        <w:ind w:left="1424" w:hanging="705"/>
      </w:pPr>
      <w:rPr>
        <w:rFonts w:ascii="Times New Roman" w:eastAsia="Times New Roman" w:hAnsi="Times New Roman" w:hint="default"/>
        <w:color w:val="FF0000"/>
      </w:rPr>
    </w:lvl>
    <w:lvl w:ilvl="2" w:tplc="04100005">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68" w15:restartNumberingAfterBreak="0">
    <w:nsid w:val="4D5A41D2"/>
    <w:multiLevelType w:val="hybridMultilevel"/>
    <w:tmpl w:val="C1E620B4"/>
    <w:lvl w:ilvl="0" w:tplc="07AEF596">
      <w:numFmt w:val="bullet"/>
      <w:lvlText w:val="–"/>
      <w:lvlJc w:val="left"/>
      <w:pPr>
        <w:ind w:left="1070" w:hanging="360"/>
      </w:pPr>
      <w:rPr>
        <w:rFonts w:ascii="Times New Roman" w:eastAsia="Times New Roman" w:hAnsi="Times New Roman" w:hint="default"/>
      </w:rPr>
    </w:lvl>
    <w:lvl w:ilvl="1" w:tplc="04100003" w:tentative="1">
      <w:start w:val="1"/>
      <w:numFmt w:val="bullet"/>
      <w:lvlText w:val="o"/>
      <w:lvlJc w:val="left"/>
      <w:pPr>
        <w:ind w:left="1790" w:hanging="360"/>
      </w:pPr>
      <w:rPr>
        <w:rFonts w:ascii="Courier New" w:hAnsi="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69" w15:restartNumberingAfterBreak="0">
    <w:nsid w:val="5033702B"/>
    <w:multiLevelType w:val="hybridMultilevel"/>
    <w:tmpl w:val="D1961C16"/>
    <w:lvl w:ilvl="0" w:tplc="10088624">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70" w15:restartNumberingAfterBreak="0">
    <w:nsid w:val="509C2D91"/>
    <w:multiLevelType w:val="hybridMultilevel"/>
    <w:tmpl w:val="A42A8854"/>
    <w:lvl w:ilvl="0" w:tplc="07AEF596">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71" w15:restartNumberingAfterBreak="0">
    <w:nsid w:val="513F1442"/>
    <w:multiLevelType w:val="hybridMultilevel"/>
    <w:tmpl w:val="18528814"/>
    <w:lvl w:ilvl="0" w:tplc="04100011">
      <w:start w:val="1"/>
      <w:numFmt w:val="decimal"/>
      <w:lvlText w:val="%1)"/>
      <w:lvlJc w:val="left"/>
      <w:pPr>
        <w:tabs>
          <w:tab w:val="num" w:pos="720"/>
        </w:tabs>
        <w:ind w:left="720" w:hanging="360"/>
      </w:pPr>
      <w:rPr>
        <w:rFonts w:hint="default"/>
      </w:rPr>
    </w:lvl>
    <w:lvl w:ilvl="1" w:tplc="CF405A82">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2" w15:restartNumberingAfterBreak="0">
    <w:nsid w:val="51F57888"/>
    <w:multiLevelType w:val="multilevel"/>
    <w:tmpl w:val="964C6CA4"/>
    <w:styleLink w:val="RTFNum5"/>
    <w:lvl w:ilvl="0">
      <w:start w:val="1"/>
      <w:numFmt w:val="decimal"/>
      <w:lvlText w:val="%1."/>
      <w:lvlJc w:val="left"/>
      <w:pPr>
        <w:ind w:left="720" w:hanging="360"/>
      </w:pPr>
      <w:rPr>
        <w:rFonts w:ascii="Times New Roman" w:eastAsia="Times New Roman" w:hAnsi="Times New Roman" w:cs="Times New Roman"/>
        <w:sz w:val="24"/>
        <w:szCs w:val="24"/>
        <w:lang w:val="it-IT" w:eastAsia="it-IT"/>
      </w:rPr>
    </w:lvl>
    <w:lvl w:ilvl="1">
      <w:start w:val="1"/>
      <w:numFmt w:val="lowerLetter"/>
      <w:lvlText w:val="%2."/>
      <w:lvlJc w:val="left"/>
      <w:pPr>
        <w:ind w:left="1440" w:hanging="360"/>
      </w:pPr>
      <w:rPr>
        <w:rFonts w:ascii="Times New Roman" w:eastAsia="Times New Roman" w:hAnsi="Times New Roman" w:cs="Times New Roman"/>
        <w:color w:val="auto"/>
        <w:sz w:val="24"/>
        <w:szCs w:val="24"/>
        <w:lang w:val="it-IT"/>
      </w:rPr>
    </w:lvl>
    <w:lvl w:ilvl="2">
      <w:start w:val="1"/>
      <w:numFmt w:val="lowerRoman"/>
      <w:lvlText w:val="%3."/>
      <w:lvlJc w:val="right"/>
      <w:pPr>
        <w:ind w:left="2160" w:hanging="180"/>
      </w:pPr>
      <w:rPr>
        <w:rFonts w:ascii="Times New Roman" w:eastAsia="Times New Roman" w:hAnsi="Times New Roman" w:cs="Times New Roman"/>
        <w:color w:val="auto"/>
        <w:sz w:val="24"/>
        <w:szCs w:val="24"/>
        <w:lang w:val="it-IT"/>
      </w:rPr>
    </w:lvl>
    <w:lvl w:ilvl="3">
      <w:start w:val="1"/>
      <w:numFmt w:val="decimal"/>
      <w:lvlText w:val="%4."/>
      <w:lvlJc w:val="left"/>
      <w:pPr>
        <w:ind w:left="2880" w:hanging="360"/>
      </w:pPr>
      <w:rPr>
        <w:rFonts w:ascii="Times New Roman" w:eastAsia="Times New Roman" w:hAnsi="Times New Roman" w:cs="Times New Roman"/>
        <w:color w:val="auto"/>
        <w:sz w:val="24"/>
        <w:szCs w:val="24"/>
        <w:lang w:val="it-IT"/>
      </w:rPr>
    </w:lvl>
    <w:lvl w:ilvl="4">
      <w:start w:val="1"/>
      <w:numFmt w:val="lowerLetter"/>
      <w:lvlText w:val="%5."/>
      <w:lvlJc w:val="left"/>
      <w:pPr>
        <w:ind w:left="3600" w:hanging="360"/>
      </w:pPr>
      <w:rPr>
        <w:rFonts w:ascii="Times New Roman" w:eastAsia="Times New Roman" w:hAnsi="Times New Roman" w:cs="Times New Roman"/>
        <w:color w:val="auto"/>
        <w:sz w:val="24"/>
        <w:szCs w:val="24"/>
        <w:lang w:val="it-IT"/>
      </w:rPr>
    </w:lvl>
    <w:lvl w:ilvl="5">
      <w:start w:val="1"/>
      <w:numFmt w:val="lowerRoman"/>
      <w:lvlText w:val="%6."/>
      <w:lvlJc w:val="right"/>
      <w:pPr>
        <w:ind w:left="4320" w:hanging="180"/>
      </w:pPr>
      <w:rPr>
        <w:rFonts w:ascii="Times New Roman" w:eastAsia="Times New Roman" w:hAnsi="Times New Roman" w:cs="Times New Roman"/>
        <w:color w:val="auto"/>
        <w:sz w:val="24"/>
        <w:szCs w:val="24"/>
        <w:lang w:val="it-IT"/>
      </w:rPr>
    </w:lvl>
    <w:lvl w:ilvl="6">
      <w:start w:val="1"/>
      <w:numFmt w:val="decimal"/>
      <w:lvlText w:val="%7."/>
      <w:lvlJc w:val="left"/>
      <w:pPr>
        <w:ind w:left="5040" w:hanging="360"/>
      </w:pPr>
      <w:rPr>
        <w:rFonts w:ascii="Times New Roman" w:eastAsia="Times New Roman" w:hAnsi="Times New Roman" w:cs="Times New Roman"/>
        <w:color w:val="auto"/>
        <w:sz w:val="24"/>
        <w:szCs w:val="24"/>
        <w:lang w:val="it-IT"/>
      </w:rPr>
    </w:lvl>
    <w:lvl w:ilvl="7">
      <w:start w:val="1"/>
      <w:numFmt w:val="lowerLetter"/>
      <w:lvlText w:val="%8."/>
      <w:lvlJc w:val="left"/>
      <w:pPr>
        <w:ind w:left="5760" w:hanging="360"/>
      </w:pPr>
      <w:rPr>
        <w:rFonts w:ascii="Times New Roman" w:eastAsia="Times New Roman" w:hAnsi="Times New Roman" w:cs="Times New Roman"/>
        <w:color w:val="auto"/>
        <w:sz w:val="24"/>
        <w:szCs w:val="24"/>
        <w:lang w:val="it-IT"/>
      </w:rPr>
    </w:lvl>
    <w:lvl w:ilvl="8">
      <w:start w:val="1"/>
      <w:numFmt w:val="lowerRoman"/>
      <w:lvlText w:val="%9."/>
      <w:lvlJc w:val="right"/>
      <w:pPr>
        <w:ind w:left="6480" w:hanging="180"/>
      </w:pPr>
      <w:rPr>
        <w:rFonts w:ascii="Times New Roman" w:eastAsia="Times New Roman" w:hAnsi="Times New Roman" w:cs="Times New Roman"/>
        <w:color w:val="auto"/>
        <w:sz w:val="24"/>
        <w:szCs w:val="24"/>
        <w:lang w:val="it-IT"/>
      </w:rPr>
    </w:lvl>
  </w:abstractNum>
  <w:abstractNum w:abstractNumId="73" w15:restartNumberingAfterBreak="0">
    <w:nsid w:val="553F10FD"/>
    <w:multiLevelType w:val="multilevel"/>
    <w:tmpl w:val="C3564338"/>
    <w:lvl w:ilvl="0">
      <w:numFmt w:val="bullet"/>
      <w:lvlText w:val="▪"/>
      <w:lvlJc w:val="left"/>
      <w:pPr>
        <w:tabs>
          <w:tab w:val="num" w:pos="717"/>
        </w:tabs>
        <w:ind w:left="717" w:hanging="360"/>
      </w:pPr>
      <w:rPr>
        <w:position w:val="0"/>
        <w:sz w:val="22"/>
        <w:szCs w:val="22"/>
      </w:rPr>
    </w:lvl>
    <w:lvl w:ilvl="1">
      <w:start w:val="1"/>
      <w:numFmt w:val="bullet"/>
      <w:lvlText w:val="▪"/>
      <w:lvlJc w:val="left"/>
      <w:pPr>
        <w:tabs>
          <w:tab w:val="num" w:pos="720"/>
        </w:tabs>
        <w:ind w:left="720" w:hanging="360"/>
      </w:pPr>
      <w:rPr>
        <w:position w:val="0"/>
        <w:sz w:val="24"/>
        <w:szCs w:val="24"/>
      </w:rPr>
    </w:lvl>
    <w:lvl w:ilvl="2">
      <w:start w:val="1"/>
      <w:numFmt w:val="bullet"/>
      <w:lvlText w:val="▪"/>
      <w:lvlJc w:val="left"/>
      <w:pPr>
        <w:tabs>
          <w:tab w:val="num" w:pos="720"/>
        </w:tabs>
        <w:ind w:left="720" w:hanging="360"/>
      </w:pPr>
      <w:rPr>
        <w:position w:val="0"/>
        <w:sz w:val="24"/>
        <w:szCs w:val="24"/>
      </w:rPr>
    </w:lvl>
    <w:lvl w:ilvl="3">
      <w:start w:val="1"/>
      <w:numFmt w:val="bullet"/>
      <w:lvlText w:val="▪"/>
      <w:lvlJc w:val="left"/>
      <w:pPr>
        <w:tabs>
          <w:tab w:val="num" w:pos="720"/>
        </w:tabs>
        <w:ind w:left="720" w:hanging="360"/>
      </w:pPr>
      <w:rPr>
        <w:position w:val="0"/>
        <w:sz w:val="24"/>
        <w:szCs w:val="24"/>
      </w:rPr>
    </w:lvl>
    <w:lvl w:ilvl="4">
      <w:start w:val="1"/>
      <w:numFmt w:val="bullet"/>
      <w:lvlText w:val="▪"/>
      <w:lvlJc w:val="left"/>
      <w:pPr>
        <w:tabs>
          <w:tab w:val="num" w:pos="720"/>
        </w:tabs>
        <w:ind w:left="720" w:hanging="360"/>
      </w:pPr>
      <w:rPr>
        <w:position w:val="0"/>
        <w:sz w:val="24"/>
        <w:szCs w:val="24"/>
      </w:rPr>
    </w:lvl>
    <w:lvl w:ilvl="5">
      <w:start w:val="1"/>
      <w:numFmt w:val="bullet"/>
      <w:lvlText w:val="▪"/>
      <w:lvlJc w:val="left"/>
      <w:pPr>
        <w:tabs>
          <w:tab w:val="num" w:pos="720"/>
        </w:tabs>
        <w:ind w:left="720" w:hanging="360"/>
      </w:pPr>
      <w:rPr>
        <w:position w:val="0"/>
        <w:sz w:val="24"/>
        <w:szCs w:val="24"/>
      </w:rPr>
    </w:lvl>
    <w:lvl w:ilvl="6">
      <w:start w:val="1"/>
      <w:numFmt w:val="bullet"/>
      <w:lvlText w:val="▪"/>
      <w:lvlJc w:val="left"/>
      <w:pPr>
        <w:tabs>
          <w:tab w:val="num" w:pos="720"/>
        </w:tabs>
        <w:ind w:left="720" w:hanging="360"/>
      </w:pPr>
      <w:rPr>
        <w:position w:val="0"/>
        <w:sz w:val="24"/>
        <w:szCs w:val="24"/>
      </w:rPr>
    </w:lvl>
    <w:lvl w:ilvl="7">
      <w:start w:val="1"/>
      <w:numFmt w:val="bullet"/>
      <w:lvlText w:val="▪"/>
      <w:lvlJc w:val="left"/>
      <w:pPr>
        <w:tabs>
          <w:tab w:val="num" w:pos="720"/>
        </w:tabs>
        <w:ind w:left="720" w:hanging="360"/>
      </w:pPr>
      <w:rPr>
        <w:position w:val="0"/>
        <w:sz w:val="24"/>
        <w:szCs w:val="24"/>
      </w:rPr>
    </w:lvl>
    <w:lvl w:ilvl="8">
      <w:start w:val="1"/>
      <w:numFmt w:val="bullet"/>
      <w:lvlText w:val="▪"/>
      <w:lvlJc w:val="left"/>
      <w:pPr>
        <w:tabs>
          <w:tab w:val="num" w:pos="720"/>
        </w:tabs>
        <w:ind w:left="720" w:hanging="360"/>
      </w:pPr>
      <w:rPr>
        <w:position w:val="0"/>
        <w:sz w:val="24"/>
        <w:szCs w:val="24"/>
      </w:rPr>
    </w:lvl>
  </w:abstractNum>
  <w:abstractNum w:abstractNumId="74" w15:restartNumberingAfterBreak="0">
    <w:nsid w:val="55AF616E"/>
    <w:multiLevelType w:val="hybridMultilevel"/>
    <w:tmpl w:val="18EEBEBE"/>
    <w:lvl w:ilvl="0" w:tplc="39D65826">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5" w15:restartNumberingAfterBreak="0">
    <w:nsid w:val="55FF5BBD"/>
    <w:multiLevelType w:val="hybridMultilevel"/>
    <w:tmpl w:val="3E70D74A"/>
    <w:lvl w:ilvl="0" w:tplc="10088624">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76" w15:restartNumberingAfterBreak="0">
    <w:nsid w:val="56FB1569"/>
    <w:multiLevelType w:val="multilevel"/>
    <w:tmpl w:val="0CA090C2"/>
    <w:lvl w:ilvl="0">
      <w:start w:val="8"/>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5CAB444A"/>
    <w:multiLevelType w:val="hybridMultilevel"/>
    <w:tmpl w:val="25581C92"/>
    <w:lvl w:ilvl="0" w:tplc="10088624">
      <w:numFmt w:val="bullet"/>
      <w:lvlText w:val="–"/>
      <w:lvlJc w:val="left"/>
      <w:pPr>
        <w:ind w:left="1004" w:hanging="360"/>
      </w:pPr>
      <w:rPr>
        <w:rFonts w:ascii="Times New Roman" w:eastAsia="Times New Roman" w:hAnsi="Times New Roman"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8" w15:restartNumberingAfterBreak="0">
    <w:nsid w:val="5D3F7BA0"/>
    <w:multiLevelType w:val="multilevel"/>
    <w:tmpl w:val="F9A25636"/>
    <w:styleLink w:val="Elenco51"/>
    <w:lvl w:ilvl="0">
      <w:numFmt w:val="bullet"/>
      <w:lvlText w:val="▪"/>
      <w:lvlJc w:val="left"/>
      <w:pPr>
        <w:tabs>
          <w:tab w:val="num" w:pos="717"/>
        </w:tabs>
        <w:ind w:left="717" w:hanging="360"/>
      </w:pPr>
      <w:rPr>
        <w:position w:val="0"/>
        <w:sz w:val="22"/>
        <w:szCs w:val="22"/>
      </w:rPr>
    </w:lvl>
    <w:lvl w:ilvl="1">
      <w:start w:val="1"/>
      <w:numFmt w:val="bullet"/>
      <w:lvlText w:val="▪"/>
      <w:lvlJc w:val="left"/>
      <w:pPr>
        <w:tabs>
          <w:tab w:val="num" w:pos="720"/>
        </w:tabs>
        <w:ind w:left="720" w:hanging="360"/>
      </w:pPr>
      <w:rPr>
        <w:position w:val="0"/>
        <w:sz w:val="24"/>
        <w:szCs w:val="24"/>
      </w:rPr>
    </w:lvl>
    <w:lvl w:ilvl="2">
      <w:start w:val="1"/>
      <w:numFmt w:val="bullet"/>
      <w:lvlText w:val="▪"/>
      <w:lvlJc w:val="left"/>
      <w:pPr>
        <w:tabs>
          <w:tab w:val="num" w:pos="720"/>
        </w:tabs>
        <w:ind w:left="720" w:hanging="360"/>
      </w:pPr>
      <w:rPr>
        <w:position w:val="0"/>
        <w:sz w:val="24"/>
        <w:szCs w:val="24"/>
      </w:rPr>
    </w:lvl>
    <w:lvl w:ilvl="3">
      <w:start w:val="1"/>
      <w:numFmt w:val="bullet"/>
      <w:lvlText w:val="▪"/>
      <w:lvlJc w:val="left"/>
      <w:pPr>
        <w:tabs>
          <w:tab w:val="num" w:pos="720"/>
        </w:tabs>
        <w:ind w:left="720" w:hanging="360"/>
      </w:pPr>
      <w:rPr>
        <w:position w:val="0"/>
        <w:sz w:val="24"/>
        <w:szCs w:val="24"/>
      </w:rPr>
    </w:lvl>
    <w:lvl w:ilvl="4">
      <w:start w:val="1"/>
      <w:numFmt w:val="bullet"/>
      <w:lvlText w:val="▪"/>
      <w:lvlJc w:val="left"/>
      <w:pPr>
        <w:tabs>
          <w:tab w:val="num" w:pos="720"/>
        </w:tabs>
        <w:ind w:left="720" w:hanging="360"/>
      </w:pPr>
      <w:rPr>
        <w:position w:val="0"/>
        <w:sz w:val="24"/>
        <w:szCs w:val="24"/>
      </w:rPr>
    </w:lvl>
    <w:lvl w:ilvl="5">
      <w:start w:val="1"/>
      <w:numFmt w:val="bullet"/>
      <w:lvlText w:val="▪"/>
      <w:lvlJc w:val="left"/>
      <w:pPr>
        <w:tabs>
          <w:tab w:val="num" w:pos="720"/>
        </w:tabs>
        <w:ind w:left="720" w:hanging="360"/>
      </w:pPr>
      <w:rPr>
        <w:position w:val="0"/>
        <w:sz w:val="24"/>
        <w:szCs w:val="24"/>
      </w:rPr>
    </w:lvl>
    <w:lvl w:ilvl="6">
      <w:start w:val="1"/>
      <w:numFmt w:val="bullet"/>
      <w:lvlText w:val="▪"/>
      <w:lvlJc w:val="left"/>
      <w:pPr>
        <w:tabs>
          <w:tab w:val="num" w:pos="720"/>
        </w:tabs>
        <w:ind w:left="720" w:hanging="360"/>
      </w:pPr>
      <w:rPr>
        <w:position w:val="0"/>
        <w:sz w:val="24"/>
        <w:szCs w:val="24"/>
      </w:rPr>
    </w:lvl>
    <w:lvl w:ilvl="7">
      <w:start w:val="1"/>
      <w:numFmt w:val="bullet"/>
      <w:lvlText w:val="▪"/>
      <w:lvlJc w:val="left"/>
      <w:pPr>
        <w:tabs>
          <w:tab w:val="num" w:pos="720"/>
        </w:tabs>
        <w:ind w:left="720" w:hanging="360"/>
      </w:pPr>
      <w:rPr>
        <w:position w:val="0"/>
        <w:sz w:val="24"/>
        <w:szCs w:val="24"/>
      </w:rPr>
    </w:lvl>
    <w:lvl w:ilvl="8">
      <w:start w:val="1"/>
      <w:numFmt w:val="bullet"/>
      <w:lvlText w:val="▪"/>
      <w:lvlJc w:val="left"/>
      <w:pPr>
        <w:tabs>
          <w:tab w:val="num" w:pos="720"/>
        </w:tabs>
        <w:ind w:left="720" w:hanging="360"/>
      </w:pPr>
      <w:rPr>
        <w:position w:val="0"/>
        <w:sz w:val="24"/>
        <w:szCs w:val="24"/>
      </w:rPr>
    </w:lvl>
  </w:abstractNum>
  <w:abstractNum w:abstractNumId="79" w15:restartNumberingAfterBreak="0">
    <w:nsid w:val="60002818"/>
    <w:multiLevelType w:val="hybridMultilevel"/>
    <w:tmpl w:val="97541686"/>
    <w:lvl w:ilvl="0" w:tplc="10088624">
      <w:numFmt w:val="bullet"/>
      <w:lvlText w:val="–"/>
      <w:lvlJc w:val="left"/>
      <w:pPr>
        <w:ind w:left="1004" w:hanging="360"/>
      </w:pPr>
      <w:rPr>
        <w:rFonts w:ascii="Times New Roman" w:eastAsia="Times New Roman" w:hAnsi="Times New Roman"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0" w15:restartNumberingAfterBreak="0">
    <w:nsid w:val="61096EF7"/>
    <w:multiLevelType w:val="hybridMultilevel"/>
    <w:tmpl w:val="70AAC5FC"/>
    <w:lvl w:ilvl="0" w:tplc="DA4AC660">
      <w:numFmt w:val="bullet"/>
      <w:lvlText w:val="-"/>
      <w:lvlJc w:val="left"/>
      <w:pPr>
        <w:tabs>
          <w:tab w:val="num" w:pos="2982"/>
        </w:tabs>
        <w:ind w:left="2982" w:hanging="705"/>
      </w:pPr>
      <w:rPr>
        <w:rFonts w:ascii="Times New Roman" w:eastAsia="Times New Roman" w:hAnsi="Times New Roman" w:hint="default"/>
      </w:rPr>
    </w:lvl>
    <w:lvl w:ilvl="1" w:tplc="04100003" w:tentative="1">
      <w:start w:val="1"/>
      <w:numFmt w:val="bullet"/>
      <w:lvlText w:val="o"/>
      <w:lvlJc w:val="left"/>
      <w:pPr>
        <w:ind w:left="3073" w:hanging="360"/>
      </w:pPr>
      <w:rPr>
        <w:rFonts w:ascii="Courier New" w:hAnsi="Courier New" w:hint="default"/>
      </w:rPr>
    </w:lvl>
    <w:lvl w:ilvl="2" w:tplc="04100005" w:tentative="1">
      <w:start w:val="1"/>
      <w:numFmt w:val="bullet"/>
      <w:lvlText w:val=""/>
      <w:lvlJc w:val="left"/>
      <w:pPr>
        <w:ind w:left="3793" w:hanging="360"/>
      </w:pPr>
      <w:rPr>
        <w:rFonts w:ascii="Wingdings" w:hAnsi="Wingdings" w:hint="default"/>
      </w:rPr>
    </w:lvl>
    <w:lvl w:ilvl="3" w:tplc="04100001" w:tentative="1">
      <w:start w:val="1"/>
      <w:numFmt w:val="bullet"/>
      <w:lvlText w:val=""/>
      <w:lvlJc w:val="left"/>
      <w:pPr>
        <w:ind w:left="4513" w:hanging="360"/>
      </w:pPr>
      <w:rPr>
        <w:rFonts w:ascii="Symbol" w:hAnsi="Symbol" w:hint="default"/>
      </w:rPr>
    </w:lvl>
    <w:lvl w:ilvl="4" w:tplc="04100003" w:tentative="1">
      <w:start w:val="1"/>
      <w:numFmt w:val="bullet"/>
      <w:lvlText w:val="o"/>
      <w:lvlJc w:val="left"/>
      <w:pPr>
        <w:ind w:left="5233" w:hanging="360"/>
      </w:pPr>
      <w:rPr>
        <w:rFonts w:ascii="Courier New" w:hAnsi="Courier New" w:hint="default"/>
      </w:rPr>
    </w:lvl>
    <w:lvl w:ilvl="5" w:tplc="04100005" w:tentative="1">
      <w:start w:val="1"/>
      <w:numFmt w:val="bullet"/>
      <w:lvlText w:val=""/>
      <w:lvlJc w:val="left"/>
      <w:pPr>
        <w:ind w:left="5953" w:hanging="360"/>
      </w:pPr>
      <w:rPr>
        <w:rFonts w:ascii="Wingdings" w:hAnsi="Wingdings" w:hint="default"/>
      </w:rPr>
    </w:lvl>
    <w:lvl w:ilvl="6" w:tplc="04100001" w:tentative="1">
      <w:start w:val="1"/>
      <w:numFmt w:val="bullet"/>
      <w:lvlText w:val=""/>
      <w:lvlJc w:val="left"/>
      <w:pPr>
        <w:ind w:left="6673" w:hanging="360"/>
      </w:pPr>
      <w:rPr>
        <w:rFonts w:ascii="Symbol" w:hAnsi="Symbol" w:hint="default"/>
      </w:rPr>
    </w:lvl>
    <w:lvl w:ilvl="7" w:tplc="04100003" w:tentative="1">
      <w:start w:val="1"/>
      <w:numFmt w:val="bullet"/>
      <w:lvlText w:val="o"/>
      <w:lvlJc w:val="left"/>
      <w:pPr>
        <w:ind w:left="7393" w:hanging="360"/>
      </w:pPr>
      <w:rPr>
        <w:rFonts w:ascii="Courier New" w:hAnsi="Courier New" w:hint="default"/>
      </w:rPr>
    </w:lvl>
    <w:lvl w:ilvl="8" w:tplc="04100005" w:tentative="1">
      <w:start w:val="1"/>
      <w:numFmt w:val="bullet"/>
      <w:lvlText w:val=""/>
      <w:lvlJc w:val="left"/>
      <w:pPr>
        <w:ind w:left="8113" w:hanging="360"/>
      </w:pPr>
      <w:rPr>
        <w:rFonts w:ascii="Wingdings" w:hAnsi="Wingdings" w:hint="default"/>
      </w:rPr>
    </w:lvl>
  </w:abstractNum>
  <w:abstractNum w:abstractNumId="81" w15:restartNumberingAfterBreak="0">
    <w:nsid w:val="61A07A52"/>
    <w:multiLevelType w:val="hybridMultilevel"/>
    <w:tmpl w:val="023AC504"/>
    <w:lvl w:ilvl="0" w:tplc="10088624">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82" w15:restartNumberingAfterBreak="0">
    <w:nsid w:val="61E612A4"/>
    <w:multiLevelType w:val="hybridMultilevel"/>
    <w:tmpl w:val="BB0C364C"/>
    <w:lvl w:ilvl="0" w:tplc="10088624">
      <w:numFmt w:val="bullet"/>
      <w:lvlText w:val="–"/>
      <w:lvlJc w:val="left"/>
      <w:pPr>
        <w:ind w:left="1472" w:hanging="360"/>
      </w:pPr>
      <w:rPr>
        <w:rFonts w:ascii="Times New Roman" w:eastAsia="Times New Roman" w:hAnsi="Times New Roman" w:hint="default"/>
      </w:rPr>
    </w:lvl>
    <w:lvl w:ilvl="1" w:tplc="04100003" w:tentative="1">
      <w:start w:val="1"/>
      <w:numFmt w:val="bullet"/>
      <w:lvlText w:val="o"/>
      <w:lvlJc w:val="left"/>
      <w:pPr>
        <w:ind w:left="2192" w:hanging="360"/>
      </w:pPr>
      <w:rPr>
        <w:rFonts w:ascii="Courier New" w:hAnsi="Courier New" w:hint="default"/>
      </w:rPr>
    </w:lvl>
    <w:lvl w:ilvl="2" w:tplc="04100005" w:tentative="1">
      <w:start w:val="1"/>
      <w:numFmt w:val="bullet"/>
      <w:lvlText w:val=""/>
      <w:lvlJc w:val="left"/>
      <w:pPr>
        <w:ind w:left="2912" w:hanging="360"/>
      </w:pPr>
      <w:rPr>
        <w:rFonts w:ascii="Wingdings" w:hAnsi="Wingdings" w:hint="default"/>
      </w:rPr>
    </w:lvl>
    <w:lvl w:ilvl="3" w:tplc="04100001" w:tentative="1">
      <w:start w:val="1"/>
      <w:numFmt w:val="bullet"/>
      <w:lvlText w:val=""/>
      <w:lvlJc w:val="left"/>
      <w:pPr>
        <w:ind w:left="3632" w:hanging="360"/>
      </w:pPr>
      <w:rPr>
        <w:rFonts w:ascii="Symbol" w:hAnsi="Symbol" w:hint="default"/>
      </w:rPr>
    </w:lvl>
    <w:lvl w:ilvl="4" w:tplc="04100003" w:tentative="1">
      <w:start w:val="1"/>
      <w:numFmt w:val="bullet"/>
      <w:lvlText w:val="o"/>
      <w:lvlJc w:val="left"/>
      <w:pPr>
        <w:ind w:left="4352" w:hanging="360"/>
      </w:pPr>
      <w:rPr>
        <w:rFonts w:ascii="Courier New" w:hAnsi="Courier New" w:hint="default"/>
      </w:rPr>
    </w:lvl>
    <w:lvl w:ilvl="5" w:tplc="04100005" w:tentative="1">
      <w:start w:val="1"/>
      <w:numFmt w:val="bullet"/>
      <w:lvlText w:val=""/>
      <w:lvlJc w:val="left"/>
      <w:pPr>
        <w:ind w:left="5072" w:hanging="360"/>
      </w:pPr>
      <w:rPr>
        <w:rFonts w:ascii="Wingdings" w:hAnsi="Wingdings" w:hint="default"/>
      </w:rPr>
    </w:lvl>
    <w:lvl w:ilvl="6" w:tplc="04100001" w:tentative="1">
      <w:start w:val="1"/>
      <w:numFmt w:val="bullet"/>
      <w:lvlText w:val=""/>
      <w:lvlJc w:val="left"/>
      <w:pPr>
        <w:ind w:left="5792" w:hanging="360"/>
      </w:pPr>
      <w:rPr>
        <w:rFonts w:ascii="Symbol" w:hAnsi="Symbol" w:hint="default"/>
      </w:rPr>
    </w:lvl>
    <w:lvl w:ilvl="7" w:tplc="04100003" w:tentative="1">
      <w:start w:val="1"/>
      <w:numFmt w:val="bullet"/>
      <w:lvlText w:val="o"/>
      <w:lvlJc w:val="left"/>
      <w:pPr>
        <w:ind w:left="6512" w:hanging="360"/>
      </w:pPr>
      <w:rPr>
        <w:rFonts w:ascii="Courier New" w:hAnsi="Courier New" w:hint="default"/>
      </w:rPr>
    </w:lvl>
    <w:lvl w:ilvl="8" w:tplc="04100005" w:tentative="1">
      <w:start w:val="1"/>
      <w:numFmt w:val="bullet"/>
      <w:lvlText w:val=""/>
      <w:lvlJc w:val="left"/>
      <w:pPr>
        <w:ind w:left="7232" w:hanging="360"/>
      </w:pPr>
      <w:rPr>
        <w:rFonts w:ascii="Wingdings" w:hAnsi="Wingdings" w:hint="default"/>
      </w:rPr>
    </w:lvl>
  </w:abstractNum>
  <w:abstractNum w:abstractNumId="83" w15:restartNumberingAfterBreak="0">
    <w:nsid w:val="62632E6E"/>
    <w:multiLevelType w:val="hybridMultilevel"/>
    <w:tmpl w:val="F7400654"/>
    <w:lvl w:ilvl="0" w:tplc="10088624">
      <w:numFmt w:val="bullet"/>
      <w:lvlText w:val="–"/>
      <w:lvlJc w:val="left"/>
      <w:pPr>
        <w:ind w:left="2429" w:hanging="360"/>
      </w:pPr>
      <w:rPr>
        <w:rFonts w:ascii="Times New Roman" w:eastAsia="Times New Roman" w:hAnsi="Times New Roman" w:hint="default"/>
      </w:rPr>
    </w:lvl>
    <w:lvl w:ilvl="1" w:tplc="04100003" w:tentative="1">
      <w:start w:val="1"/>
      <w:numFmt w:val="bullet"/>
      <w:lvlText w:val="o"/>
      <w:lvlJc w:val="left"/>
      <w:pPr>
        <w:ind w:left="3149" w:hanging="360"/>
      </w:pPr>
      <w:rPr>
        <w:rFonts w:ascii="Courier New" w:hAnsi="Courier New" w:hint="default"/>
      </w:rPr>
    </w:lvl>
    <w:lvl w:ilvl="2" w:tplc="04100005" w:tentative="1">
      <w:start w:val="1"/>
      <w:numFmt w:val="bullet"/>
      <w:lvlText w:val=""/>
      <w:lvlJc w:val="left"/>
      <w:pPr>
        <w:ind w:left="3869" w:hanging="360"/>
      </w:pPr>
      <w:rPr>
        <w:rFonts w:ascii="Wingdings" w:hAnsi="Wingdings" w:hint="default"/>
      </w:rPr>
    </w:lvl>
    <w:lvl w:ilvl="3" w:tplc="04100001" w:tentative="1">
      <w:start w:val="1"/>
      <w:numFmt w:val="bullet"/>
      <w:lvlText w:val=""/>
      <w:lvlJc w:val="left"/>
      <w:pPr>
        <w:ind w:left="4589" w:hanging="360"/>
      </w:pPr>
      <w:rPr>
        <w:rFonts w:ascii="Symbol" w:hAnsi="Symbol" w:hint="default"/>
      </w:rPr>
    </w:lvl>
    <w:lvl w:ilvl="4" w:tplc="04100003" w:tentative="1">
      <w:start w:val="1"/>
      <w:numFmt w:val="bullet"/>
      <w:lvlText w:val="o"/>
      <w:lvlJc w:val="left"/>
      <w:pPr>
        <w:ind w:left="5309" w:hanging="360"/>
      </w:pPr>
      <w:rPr>
        <w:rFonts w:ascii="Courier New" w:hAnsi="Courier New" w:hint="default"/>
      </w:rPr>
    </w:lvl>
    <w:lvl w:ilvl="5" w:tplc="04100005" w:tentative="1">
      <w:start w:val="1"/>
      <w:numFmt w:val="bullet"/>
      <w:lvlText w:val=""/>
      <w:lvlJc w:val="left"/>
      <w:pPr>
        <w:ind w:left="6029" w:hanging="360"/>
      </w:pPr>
      <w:rPr>
        <w:rFonts w:ascii="Wingdings" w:hAnsi="Wingdings" w:hint="default"/>
      </w:rPr>
    </w:lvl>
    <w:lvl w:ilvl="6" w:tplc="04100001" w:tentative="1">
      <w:start w:val="1"/>
      <w:numFmt w:val="bullet"/>
      <w:lvlText w:val=""/>
      <w:lvlJc w:val="left"/>
      <w:pPr>
        <w:ind w:left="6749" w:hanging="360"/>
      </w:pPr>
      <w:rPr>
        <w:rFonts w:ascii="Symbol" w:hAnsi="Symbol" w:hint="default"/>
      </w:rPr>
    </w:lvl>
    <w:lvl w:ilvl="7" w:tplc="04100003" w:tentative="1">
      <w:start w:val="1"/>
      <w:numFmt w:val="bullet"/>
      <w:lvlText w:val="o"/>
      <w:lvlJc w:val="left"/>
      <w:pPr>
        <w:ind w:left="7469" w:hanging="360"/>
      </w:pPr>
      <w:rPr>
        <w:rFonts w:ascii="Courier New" w:hAnsi="Courier New" w:hint="default"/>
      </w:rPr>
    </w:lvl>
    <w:lvl w:ilvl="8" w:tplc="04100005" w:tentative="1">
      <w:start w:val="1"/>
      <w:numFmt w:val="bullet"/>
      <w:lvlText w:val=""/>
      <w:lvlJc w:val="left"/>
      <w:pPr>
        <w:ind w:left="8189" w:hanging="360"/>
      </w:pPr>
      <w:rPr>
        <w:rFonts w:ascii="Wingdings" w:hAnsi="Wingdings" w:hint="default"/>
      </w:rPr>
    </w:lvl>
  </w:abstractNum>
  <w:abstractNum w:abstractNumId="84" w15:restartNumberingAfterBreak="0">
    <w:nsid w:val="648053F7"/>
    <w:multiLevelType w:val="hybridMultilevel"/>
    <w:tmpl w:val="D3085DE6"/>
    <w:lvl w:ilvl="0" w:tplc="10088624">
      <w:numFmt w:val="bullet"/>
      <w:lvlText w:val="–"/>
      <w:lvlJc w:val="left"/>
      <w:pPr>
        <w:ind w:left="1832" w:hanging="360"/>
      </w:pPr>
      <w:rPr>
        <w:rFonts w:ascii="Times New Roman" w:eastAsia="Times New Roman" w:hAnsi="Times New Roman" w:hint="default"/>
      </w:rPr>
    </w:lvl>
    <w:lvl w:ilvl="1" w:tplc="04100003" w:tentative="1">
      <w:start w:val="1"/>
      <w:numFmt w:val="bullet"/>
      <w:lvlText w:val="o"/>
      <w:lvlJc w:val="left"/>
      <w:pPr>
        <w:ind w:left="2552" w:hanging="360"/>
      </w:pPr>
      <w:rPr>
        <w:rFonts w:ascii="Courier New" w:hAnsi="Courier New" w:hint="default"/>
      </w:rPr>
    </w:lvl>
    <w:lvl w:ilvl="2" w:tplc="04100005" w:tentative="1">
      <w:start w:val="1"/>
      <w:numFmt w:val="bullet"/>
      <w:lvlText w:val=""/>
      <w:lvlJc w:val="left"/>
      <w:pPr>
        <w:ind w:left="3272" w:hanging="360"/>
      </w:pPr>
      <w:rPr>
        <w:rFonts w:ascii="Wingdings" w:hAnsi="Wingdings" w:hint="default"/>
      </w:rPr>
    </w:lvl>
    <w:lvl w:ilvl="3" w:tplc="04100001" w:tentative="1">
      <w:start w:val="1"/>
      <w:numFmt w:val="bullet"/>
      <w:lvlText w:val=""/>
      <w:lvlJc w:val="left"/>
      <w:pPr>
        <w:ind w:left="3992" w:hanging="360"/>
      </w:pPr>
      <w:rPr>
        <w:rFonts w:ascii="Symbol" w:hAnsi="Symbol" w:hint="default"/>
      </w:rPr>
    </w:lvl>
    <w:lvl w:ilvl="4" w:tplc="04100003" w:tentative="1">
      <w:start w:val="1"/>
      <w:numFmt w:val="bullet"/>
      <w:lvlText w:val="o"/>
      <w:lvlJc w:val="left"/>
      <w:pPr>
        <w:ind w:left="4712" w:hanging="360"/>
      </w:pPr>
      <w:rPr>
        <w:rFonts w:ascii="Courier New" w:hAnsi="Courier New" w:hint="default"/>
      </w:rPr>
    </w:lvl>
    <w:lvl w:ilvl="5" w:tplc="04100005" w:tentative="1">
      <w:start w:val="1"/>
      <w:numFmt w:val="bullet"/>
      <w:lvlText w:val=""/>
      <w:lvlJc w:val="left"/>
      <w:pPr>
        <w:ind w:left="5432" w:hanging="360"/>
      </w:pPr>
      <w:rPr>
        <w:rFonts w:ascii="Wingdings" w:hAnsi="Wingdings" w:hint="default"/>
      </w:rPr>
    </w:lvl>
    <w:lvl w:ilvl="6" w:tplc="04100001" w:tentative="1">
      <w:start w:val="1"/>
      <w:numFmt w:val="bullet"/>
      <w:lvlText w:val=""/>
      <w:lvlJc w:val="left"/>
      <w:pPr>
        <w:ind w:left="6152" w:hanging="360"/>
      </w:pPr>
      <w:rPr>
        <w:rFonts w:ascii="Symbol" w:hAnsi="Symbol" w:hint="default"/>
      </w:rPr>
    </w:lvl>
    <w:lvl w:ilvl="7" w:tplc="04100003" w:tentative="1">
      <w:start w:val="1"/>
      <w:numFmt w:val="bullet"/>
      <w:lvlText w:val="o"/>
      <w:lvlJc w:val="left"/>
      <w:pPr>
        <w:ind w:left="6872" w:hanging="360"/>
      </w:pPr>
      <w:rPr>
        <w:rFonts w:ascii="Courier New" w:hAnsi="Courier New" w:hint="default"/>
      </w:rPr>
    </w:lvl>
    <w:lvl w:ilvl="8" w:tplc="04100005" w:tentative="1">
      <w:start w:val="1"/>
      <w:numFmt w:val="bullet"/>
      <w:lvlText w:val=""/>
      <w:lvlJc w:val="left"/>
      <w:pPr>
        <w:ind w:left="7592" w:hanging="360"/>
      </w:pPr>
      <w:rPr>
        <w:rFonts w:ascii="Wingdings" w:hAnsi="Wingdings" w:hint="default"/>
      </w:rPr>
    </w:lvl>
  </w:abstractNum>
  <w:abstractNum w:abstractNumId="85" w15:restartNumberingAfterBreak="0">
    <w:nsid w:val="64CA6B68"/>
    <w:multiLevelType w:val="multilevel"/>
    <w:tmpl w:val="851291D4"/>
    <w:lvl w:ilvl="0">
      <w:start w:val="9"/>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64E61E53"/>
    <w:multiLevelType w:val="hybridMultilevel"/>
    <w:tmpl w:val="338020A4"/>
    <w:lvl w:ilvl="0" w:tplc="10088624">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87" w15:restartNumberingAfterBreak="0">
    <w:nsid w:val="673E114E"/>
    <w:multiLevelType w:val="hybridMultilevel"/>
    <w:tmpl w:val="FA2C11D0"/>
    <w:lvl w:ilvl="0" w:tplc="10088624">
      <w:numFmt w:val="bullet"/>
      <w:lvlText w:val="–"/>
      <w:lvlJc w:val="left"/>
      <w:pPr>
        <w:ind w:left="1004" w:hanging="360"/>
      </w:pPr>
      <w:rPr>
        <w:rFonts w:ascii="Times New Roman" w:eastAsia="Times New Roman" w:hAnsi="Times New Roman"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8" w15:restartNumberingAfterBreak="0">
    <w:nsid w:val="681E020B"/>
    <w:multiLevelType w:val="hybridMultilevel"/>
    <w:tmpl w:val="11381240"/>
    <w:lvl w:ilvl="0" w:tplc="DA4AC660">
      <w:numFmt w:val="bullet"/>
      <w:lvlText w:val="-"/>
      <w:lvlJc w:val="left"/>
      <w:pPr>
        <w:tabs>
          <w:tab w:val="num" w:pos="2982"/>
        </w:tabs>
        <w:ind w:left="2982" w:hanging="705"/>
      </w:pPr>
      <w:rPr>
        <w:rFonts w:ascii="Times New Roman" w:eastAsia="Times New Roman" w:hAnsi="Times New Roman" w:hint="default"/>
      </w:rPr>
    </w:lvl>
    <w:lvl w:ilvl="1" w:tplc="04100003" w:tentative="1">
      <w:start w:val="1"/>
      <w:numFmt w:val="bullet"/>
      <w:lvlText w:val="o"/>
      <w:lvlJc w:val="left"/>
      <w:pPr>
        <w:ind w:left="3073" w:hanging="360"/>
      </w:pPr>
      <w:rPr>
        <w:rFonts w:ascii="Courier New" w:hAnsi="Courier New" w:hint="default"/>
      </w:rPr>
    </w:lvl>
    <w:lvl w:ilvl="2" w:tplc="04100005" w:tentative="1">
      <w:start w:val="1"/>
      <w:numFmt w:val="bullet"/>
      <w:lvlText w:val=""/>
      <w:lvlJc w:val="left"/>
      <w:pPr>
        <w:ind w:left="3793" w:hanging="360"/>
      </w:pPr>
      <w:rPr>
        <w:rFonts w:ascii="Wingdings" w:hAnsi="Wingdings" w:hint="default"/>
      </w:rPr>
    </w:lvl>
    <w:lvl w:ilvl="3" w:tplc="04100001" w:tentative="1">
      <w:start w:val="1"/>
      <w:numFmt w:val="bullet"/>
      <w:lvlText w:val=""/>
      <w:lvlJc w:val="left"/>
      <w:pPr>
        <w:ind w:left="4513" w:hanging="360"/>
      </w:pPr>
      <w:rPr>
        <w:rFonts w:ascii="Symbol" w:hAnsi="Symbol" w:hint="default"/>
      </w:rPr>
    </w:lvl>
    <w:lvl w:ilvl="4" w:tplc="04100003" w:tentative="1">
      <w:start w:val="1"/>
      <w:numFmt w:val="bullet"/>
      <w:lvlText w:val="o"/>
      <w:lvlJc w:val="left"/>
      <w:pPr>
        <w:ind w:left="5233" w:hanging="360"/>
      </w:pPr>
      <w:rPr>
        <w:rFonts w:ascii="Courier New" w:hAnsi="Courier New" w:hint="default"/>
      </w:rPr>
    </w:lvl>
    <w:lvl w:ilvl="5" w:tplc="04100005" w:tentative="1">
      <w:start w:val="1"/>
      <w:numFmt w:val="bullet"/>
      <w:lvlText w:val=""/>
      <w:lvlJc w:val="left"/>
      <w:pPr>
        <w:ind w:left="5953" w:hanging="360"/>
      </w:pPr>
      <w:rPr>
        <w:rFonts w:ascii="Wingdings" w:hAnsi="Wingdings" w:hint="default"/>
      </w:rPr>
    </w:lvl>
    <w:lvl w:ilvl="6" w:tplc="04100001" w:tentative="1">
      <w:start w:val="1"/>
      <w:numFmt w:val="bullet"/>
      <w:lvlText w:val=""/>
      <w:lvlJc w:val="left"/>
      <w:pPr>
        <w:ind w:left="6673" w:hanging="360"/>
      </w:pPr>
      <w:rPr>
        <w:rFonts w:ascii="Symbol" w:hAnsi="Symbol" w:hint="default"/>
      </w:rPr>
    </w:lvl>
    <w:lvl w:ilvl="7" w:tplc="04100003" w:tentative="1">
      <w:start w:val="1"/>
      <w:numFmt w:val="bullet"/>
      <w:lvlText w:val="o"/>
      <w:lvlJc w:val="left"/>
      <w:pPr>
        <w:ind w:left="7393" w:hanging="360"/>
      </w:pPr>
      <w:rPr>
        <w:rFonts w:ascii="Courier New" w:hAnsi="Courier New" w:hint="default"/>
      </w:rPr>
    </w:lvl>
    <w:lvl w:ilvl="8" w:tplc="04100005" w:tentative="1">
      <w:start w:val="1"/>
      <w:numFmt w:val="bullet"/>
      <w:lvlText w:val=""/>
      <w:lvlJc w:val="left"/>
      <w:pPr>
        <w:ind w:left="8113" w:hanging="360"/>
      </w:pPr>
      <w:rPr>
        <w:rFonts w:ascii="Wingdings" w:hAnsi="Wingdings" w:hint="default"/>
      </w:rPr>
    </w:lvl>
  </w:abstractNum>
  <w:abstractNum w:abstractNumId="89" w15:restartNumberingAfterBreak="0">
    <w:nsid w:val="68F67FFB"/>
    <w:multiLevelType w:val="multilevel"/>
    <w:tmpl w:val="2CECB09E"/>
    <w:styleLink w:val="RTFNum40"/>
    <w:lvl w:ilvl="0">
      <w:start w:val="1"/>
      <w:numFmt w:val="decimal"/>
      <w:lvlText w:val="%1."/>
      <w:lvlJc w:val="left"/>
      <w:pPr>
        <w:ind w:left="284" w:hanging="284"/>
      </w:pPr>
      <w:rPr>
        <w:rFonts w:ascii="Times New Roman" w:eastAsia="Times New Roman" w:hAnsi="Times New Roman" w:cs="Times New Roman"/>
        <w:sz w:val="24"/>
        <w:szCs w:val="24"/>
        <w:lang w:val="it-IT" w:eastAsia="it-IT"/>
      </w:rPr>
    </w:lvl>
    <w:lvl w:ilvl="1">
      <w:start w:val="1"/>
      <w:numFmt w:val="lowerLetter"/>
      <w:lvlText w:val="%2."/>
      <w:lvlJc w:val="left"/>
      <w:pPr>
        <w:ind w:left="1440" w:hanging="360"/>
      </w:pPr>
      <w:rPr>
        <w:rFonts w:ascii="Times New Roman" w:eastAsia="Times New Roman" w:hAnsi="Times New Roman" w:cs="Times New Roman"/>
        <w:color w:val="auto"/>
        <w:sz w:val="24"/>
        <w:szCs w:val="24"/>
        <w:lang w:val="it-IT"/>
      </w:rPr>
    </w:lvl>
    <w:lvl w:ilvl="2">
      <w:start w:val="1"/>
      <w:numFmt w:val="lowerRoman"/>
      <w:lvlText w:val="%3."/>
      <w:lvlJc w:val="right"/>
      <w:pPr>
        <w:ind w:left="2160" w:hanging="180"/>
      </w:pPr>
      <w:rPr>
        <w:rFonts w:ascii="Times New Roman" w:eastAsia="Times New Roman" w:hAnsi="Times New Roman" w:cs="Times New Roman"/>
        <w:color w:val="auto"/>
        <w:sz w:val="24"/>
        <w:szCs w:val="24"/>
        <w:lang w:val="it-IT"/>
      </w:rPr>
    </w:lvl>
    <w:lvl w:ilvl="3">
      <w:start w:val="1"/>
      <w:numFmt w:val="decimal"/>
      <w:lvlText w:val="%4."/>
      <w:lvlJc w:val="left"/>
      <w:pPr>
        <w:ind w:left="2880" w:hanging="360"/>
      </w:pPr>
      <w:rPr>
        <w:rFonts w:ascii="Times New Roman" w:eastAsia="Times New Roman" w:hAnsi="Times New Roman" w:cs="Times New Roman"/>
        <w:color w:val="auto"/>
        <w:sz w:val="24"/>
        <w:szCs w:val="24"/>
        <w:lang w:val="it-IT"/>
      </w:rPr>
    </w:lvl>
    <w:lvl w:ilvl="4">
      <w:start w:val="1"/>
      <w:numFmt w:val="lowerLetter"/>
      <w:lvlText w:val="%5."/>
      <w:lvlJc w:val="left"/>
      <w:pPr>
        <w:ind w:left="3600" w:hanging="360"/>
      </w:pPr>
      <w:rPr>
        <w:rFonts w:ascii="Times New Roman" w:eastAsia="Times New Roman" w:hAnsi="Times New Roman" w:cs="Times New Roman"/>
        <w:color w:val="auto"/>
        <w:sz w:val="24"/>
        <w:szCs w:val="24"/>
        <w:lang w:val="it-IT"/>
      </w:rPr>
    </w:lvl>
    <w:lvl w:ilvl="5">
      <w:start w:val="1"/>
      <w:numFmt w:val="lowerRoman"/>
      <w:lvlText w:val="%6."/>
      <w:lvlJc w:val="right"/>
      <w:pPr>
        <w:ind w:left="4320" w:hanging="180"/>
      </w:pPr>
      <w:rPr>
        <w:rFonts w:ascii="Times New Roman" w:eastAsia="Times New Roman" w:hAnsi="Times New Roman" w:cs="Times New Roman"/>
        <w:color w:val="auto"/>
        <w:sz w:val="24"/>
        <w:szCs w:val="24"/>
        <w:lang w:val="it-IT"/>
      </w:rPr>
    </w:lvl>
    <w:lvl w:ilvl="6">
      <w:start w:val="1"/>
      <w:numFmt w:val="decimal"/>
      <w:lvlText w:val="%7."/>
      <w:lvlJc w:val="left"/>
      <w:pPr>
        <w:ind w:left="5040" w:hanging="360"/>
      </w:pPr>
      <w:rPr>
        <w:rFonts w:ascii="Times New Roman" w:eastAsia="Times New Roman" w:hAnsi="Times New Roman" w:cs="Times New Roman"/>
        <w:color w:val="auto"/>
        <w:sz w:val="24"/>
        <w:szCs w:val="24"/>
        <w:lang w:val="it-IT"/>
      </w:rPr>
    </w:lvl>
    <w:lvl w:ilvl="7">
      <w:start w:val="1"/>
      <w:numFmt w:val="lowerLetter"/>
      <w:lvlText w:val="%8."/>
      <w:lvlJc w:val="left"/>
      <w:pPr>
        <w:ind w:left="5760" w:hanging="360"/>
      </w:pPr>
      <w:rPr>
        <w:rFonts w:ascii="Times New Roman" w:eastAsia="Times New Roman" w:hAnsi="Times New Roman" w:cs="Times New Roman"/>
        <w:color w:val="auto"/>
        <w:sz w:val="24"/>
        <w:szCs w:val="24"/>
        <w:lang w:val="it-IT"/>
      </w:rPr>
    </w:lvl>
    <w:lvl w:ilvl="8">
      <w:start w:val="1"/>
      <w:numFmt w:val="lowerRoman"/>
      <w:lvlText w:val="%9."/>
      <w:lvlJc w:val="right"/>
      <w:pPr>
        <w:ind w:left="6480" w:hanging="180"/>
      </w:pPr>
      <w:rPr>
        <w:rFonts w:ascii="Times New Roman" w:eastAsia="Times New Roman" w:hAnsi="Times New Roman" w:cs="Times New Roman"/>
        <w:color w:val="auto"/>
        <w:sz w:val="24"/>
        <w:szCs w:val="24"/>
        <w:lang w:val="it-IT"/>
      </w:rPr>
    </w:lvl>
  </w:abstractNum>
  <w:abstractNum w:abstractNumId="90" w15:restartNumberingAfterBreak="0">
    <w:nsid w:val="6987263A"/>
    <w:multiLevelType w:val="multilevel"/>
    <w:tmpl w:val="7E8ADA44"/>
    <w:styleLink w:val="RTFNum27"/>
    <w:lvl w:ilvl="0">
      <w:start w:val="1"/>
      <w:numFmt w:val="decimal"/>
      <w:lvlText w:val="%1."/>
      <w:lvlJc w:val="left"/>
      <w:pPr>
        <w:ind w:left="720" w:hanging="360"/>
      </w:pPr>
      <w:rPr>
        <w:rFonts w:ascii="Times New Roman" w:eastAsia="Times New Roman" w:hAnsi="Times New Roman" w:cs="Times New Roman"/>
        <w:sz w:val="24"/>
        <w:szCs w:val="24"/>
        <w:lang w:val="it-IT" w:eastAsia="it-IT"/>
      </w:rPr>
    </w:lvl>
    <w:lvl w:ilvl="1">
      <w:start w:val="1"/>
      <w:numFmt w:val="lowerLetter"/>
      <w:lvlText w:val="%2."/>
      <w:lvlJc w:val="left"/>
      <w:pPr>
        <w:ind w:left="1440" w:hanging="360"/>
      </w:pPr>
      <w:rPr>
        <w:rFonts w:ascii="Times New Roman" w:eastAsia="Times New Roman" w:hAnsi="Times New Roman" w:cs="Times New Roman"/>
        <w:color w:val="auto"/>
        <w:sz w:val="24"/>
        <w:szCs w:val="24"/>
        <w:lang w:val="it-IT"/>
      </w:rPr>
    </w:lvl>
    <w:lvl w:ilvl="2">
      <w:start w:val="1"/>
      <w:numFmt w:val="lowerRoman"/>
      <w:lvlText w:val="%3."/>
      <w:lvlJc w:val="right"/>
      <w:pPr>
        <w:ind w:left="2160" w:hanging="180"/>
      </w:pPr>
      <w:rPr>
        <w:rFonts w:ascii="Times New Roman" w:eastAsia="Times New Roman" w:hAnsi="Times New Roman" w:cs="Times New Roman"/>
        <w:color w:val="auto"/>
        <w:sz w:val="24"/>
        <w:szCs w:val="24"/>
        <w:lang w:val="it-IT"/>
      </w:rPr>
    </w:lvl>
    <w:lvl w:ilvl="3">
      <w:start w:val="1"/>
      <w:numFmt w:val="decimal"/>
      <w:lvlText w:val="%4."/>
      <w:lvlJc w:val="left"/>
      <w:pPr>
        <w:ind w:left="2880" w:hanging="360"/>
      </w:pPr>
      <w:rPr>
        <w:rFonts w:ascii="Times New Roman" w:eastAsia="Times New Roman" w:hAnsi="Times New Roman" w:cs="Times New Roman"/>
        <w:color w:val="auto"/>
        <w:sz w:val="24"/>
        <w:szCs w:val="24"/>
        <w:lang w:val="it-IT"/>
      </w:rPr>
    </w:lvl>
    <w:lvl w:ilvl="4">
      <w:start w:val="1"/>
      <w:numFmt w:val="lowerLetter"/>
      <w:lvlText w:val="%5."/>
      <w:lvlJc w:val="left"/>
      <w:pPr>
        <w:ind w:left="3600" w:hanging="360"/>
      </w:pPr>
      <w:rPr>
        <w:rFonts w:ascii="Times New Roman" w:eastAsia="Times New Roman" w:hAnsi="Times New Roman" w:cs="Times New Roman"/>
        <w:color w:val="auto"/>
        <w:sz w:val="24"/>
        <w:szCs w:val="24"/>
        <w:lang w:val="it-IT"/>
      </w:rPr>
    </w:lvl>
    <w:lvl w:ilvl="5">
      <w:start w:val="1"/>
      <w:numFmt w:val="lowerRoman"/>
      <w:lvlText w:val="%6."/>
      <w:lvlJc w:val="right"/>
      <w:pPr>
        <w:ind w:left="4320" w:hanging="180"/>
      </w:pPr>
      <w:rPr>
        <w:rFonts w:ascii="Times New Roman" w:eastAsia="Times New Roman" w:hAnsi="Times New Roman" w:cs="Times New Roman"/>
        <w:color w:val="auto"/>
        <w:sz w:val="24"/>
        <w:szCs w:val="24"/>
        <w:lang w:val="it-IT"/>
      </w:rPr>
    </w:lvl>
    <w:lvl w:ilvl="6">
      <w:start w:val="1"/>
      <w:numFmt w:val="decimal"/>
      <w:lvlText w:val="%7."/>
      <w:lvlJc w:val="left"/>
      <w:pPr>
        <w:ind w:left="5040" w:hanging="360"/>
      </w:pPr>
      <w:rPr>
        <w:rFonts w:ascii="Times New Roman" w:eastAsia="Times New Roman" w:hAnsi="Times New Roman" w:cs="Times New Roman"/>
        <w:color w:val="auto"/>
        <w:sz w:val="24"/>
        <w:szCs w:val="24"/>
        <w:lang w:val="it-IT"/>
      </w:rPr>
    </w:lvl>
    <w:lvl w:ilvl="7">
      <w:start w:val="1"/>
      <w:numFmt w:val="lowerLetter"/>
      <w:lvlText w:val="%8."/>
      <w:lvlJc w:val="left"/>
      <w:pPr>
        <w:ind w:left="5760" w:hanging="360"/>
      </w:pPr>
      <w:rPr>
        <w:rFonts w:ascii="Times New Roman" w:eastAsia="Times New Roman" w:hAnsi="Times New Roman" w:cs="Times New Roman"/>
        <w:color w:val="auto"/>
        <w:sz w:val="24"/>
        <w:szCs w:val="24"/>
        <w:lang w:val="it-IT"/>
      </w:rPr>
    </w:lvl>
    <w:lvl w:ilvl="8">
      <w:start w:val="1"/>
      <w:numFmt w:val="lowerRoman"/>
      <w:lvlText w:val="%9."/>
      <w:lvlJc w:val="right"/>
      <w:pPr>
        <w:ind w:left="6480" w:hanging="180"/>
      </w:pPr>
      <w:rPr>
        <w:rFonts w:ascii="Times New Roman" w:eastAsia="Times New Roman" w:hAnsi="Times New Roman" w:cs="Times New Roman"/>
        <w:color w:val="auto"/>
        <w:sz w:val="24"/>
        <w:szCs w:val="24"/>
        <w:lang w:val="it-IT"/>
      </w:rPr>
    </w:lvl>
  </w:abstractNum>
  <w:abstractNum w:abstractNumId="91" w15:restartNumberingAfterBreak="0">
    <w:nsid w:val="6A7D0173"/>
    <w:multiLevelType w:val="multilevel"/>
    <w:tmpl w:val="7932D73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6A9D4546"/>
    <w:multiLevelType w:val="hybridMultilevel"/>
    <w:tmpl w:val="5D0886B6"/>
    <w:lvl w:ilvl="0" w:tplc="04100011">
      <w:start w:val="10"/>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3" w15:restartNumberingAfterBreak="0">
    <w:nsid w:val="6AC4346F"/>
    <w:multiLevelType w:val="hybridMultilevel"/>
    <w:tmpl w:val="A80EB2D8"/>
    <w:lvl w:ilvl="0" w:tplc="DA4AC660">
      <w:numFmt w:val="bullet"/>
      <w:lvlText w:val="-"/>
      <w:lvlJc w:val="left"/>
      <w:pPr>
        <w:tabs>
          <w:tab w:val="num" w:pos="2982"/>
        </w:tabs>
        <w:ind w:left="2982" w:hanging="705"/>
      </w:pPr>
      <w:rPr>
        <w:rFonts w:ascii="Times New Roman" w:eastAsia="Times New Roman" w:hAnsi="Times New Roman" w:hint="default"/>
      </w:rPr>
    </w:lvl>
    <w:lvl w:ilvl="1" w:tplc="04100003" w:tentative="1">
      <w:start w:val="1"/>
      <w:numFmt w:val="bullet"/>
      <w:lvlText w:val="o"/>
      <w:lvlJc w:val="left"/>
      <w:pPr>
        <w:ind w:left="3073" w:hanging="360"/>
      </w:pPr>
      <w:rPr>
        <w:rFonts w:ascii="Courier New" w:hAnsi="Courier New" w:hint="default"/>
      </w:rPr>
    </w:lvl>
    <w:lvl w:ilvl="2" w:tplc="04100005" w:tentative="1">
      <w:start w:val="1"/>
      <w:numFmt w:val="bullet"/>
      <w:lvlText w:val=""/>
      <w:lvlJc w:val="left"/>
      <w:pPr>
        <w:ind w:left="3793" w:hanging="360"/>
      </w:pPr>
      <w:rPr>
        <w:rFonts w:ascii="Wingdings" w:hAnsi="Wingdings" w:hint="default"/>
      </w:rPr>
    </w:lvl>
    <w:lvl w:ilvl="3" w:tplc="04100001" w:tentative="1">
      <w:start w:val="1"/>
      <w:numFmt w:val="bullet"/>
      <w:lvlText w:val=""/>
      <w:lvlJc w:val="left"/>
      <w:pPr>
        <w:ind w:left="4513" w:hanging="360"/>
      </w:pPr>
      <w:rPr>
        <w:rFonts w:ascii="Symbol" w:hAnsi="Symbol" w:hint="default"/>
      </w:rPr>
    </w:lvl>
    <w:lvl w:ilvl="4" w:tplc="04100003" w:tentative="1">
      <w:start w:val="1"/>
      <w:numFmt w:val="bullet"/>
      <w:lvlText w:val="o"/>
      <w:lvlJc w:val="left"/>
      <w:pPr>
        <w:ind w:left="5233" w:hanging="360"/>
      </w:pPr>
      <w:rPr>
        <w:rFonts w:ascii="Courier New" w:hAnsi="Courier New" w:hint="default"/>
      </w:rPr>
    </w:lvl>
    <w:lvl w:ilvl="5" w:tplc="04100005" w:tentative="1">
      <w:start w:val="1"/>
      <w:numFmt w:val="bullet"/>
      <w:lvlText w:val=""/>
      <w:lvlJc w:val="left"/>
      <w:pPr>
        <w:ind w:left="5953" w:hanging="360"/>
      </w:pPr>
      <w:rPr>
        <w:rFonts w:ascii="Wingdings" w:hAnsi="Wingdings" w:hint="default"/>
      </w:rPr>
    </w:lvl>
    <w:lvl w:ilvl="6" w:tplc="04100001" w:tentative="1">
      <w:start w:val="1"/>
      <w:numFmt w:val="bullet"/>
      <w:lvlText w:val=""/>
      <w:lvlJc w:val="left"/>
      <w:pPr>
        <w:ind w:left="6673" w:hanging="360"/>
      </w:pPr>
      <w:rPr>
        <w:rFonts w:ascii="Symbol" w:hAnsi="Symbol" w:hint="default"/>
      </w:rPr>
    </w:lvl>
    <w:lvl w:ilvl="7" w:tplc="04100003" w:tentative="1">
      <w:start w:val="1"/>
      <w:numFmt w:val="bullet"/>
      <w:lvlText w:val="o"/>
      <w:lvlJc w:val="left"/>
      <w:pPr>
        <w:ind w:left="7393" w:hanging="360"/>
      </w:pPr>
      <w:rPr>
        <w:rFonts w:ascii="Courier New" w:hAnsi="Courier New" w:hint="default"/>
      </w:rPr>
    </w:lvl>
    <w:lvl w:ilvl="8" w:tplc="04100005" w:tentative="1">
      <w:start w:val="1"/>
      <w:numFmt w:val="bullet"/>
      <w:lvlText w:val=""/>
      <w:lvlJc w:val="left"/>
      <w:pPr>
        <w:ind w:left="8113" w:hanging="360"/>
      </w:pPr>
      <w:rPr>
        <w:rFonts w:ascii="Wingdings" w:hAnsi="Wingdings" w:hint="default"/>
      </w:rPr>
    </w:lvl>
  </w:abstractNum>
  <w:abstractNum w:abstractNumId="94" w15:restartNumberingAfterBreak="0">
    <w:nsid w:val="6B277DA4"/>
    <w:multiLevelType w:val="hybridMultilevel"/>
    <w:tmpl w:val="A636D708"/>
    <w:lvl w:ilvl="0" w:tplc="07AEF59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5" w15:restartNumberingAfterBreak="0">
    <w:nsid w:val="6BCC51BE"/>
    <w:multiLevelType w:val="hybridMultilevel"/>
    <w:tmpl w:val="599AFE42"/>
    <w:lvl w:ilvl="0" w:tplc="10088624">
      <w:numFmt w:val="bullet"/>
      <w:lvlText w:val="–"/>
      <w:lvlJc w:val="left"/>
      <w:pPr>
        <w:ind w:left="2116" w:hanging="360"/>
      </w:pPr>
      <w:rPr>
        <w:rFonts w:ascii="Times New Roman" w:eastAsia="Times New Roman" w:hAnsi="Times New Roman" w:hint="default"/>
      </w:rPr>
    </w:lvl>
    <w:lvl w:ilvl="1" w:tplc="04100003" w:tentative="1">
      <w:start w:val="1"/>
      <w:numFmt w:val="bullet"/>
      <w:lvlText w:val="o"/>
      <w:lvlJc w:val="left"/>
      <w:pPr>
        <w:ind w:left="2836" w:hanging="360"/>
      </w:pPr>
      <w:rPr>
        <w:rFonts w:ascii="Courier New" w:hAnsi="Courier New" w:hint="default"/>
      </w:rPr>
    </w:lvl>
    <w:lvl w:ilvl="2" w:tplc="04100005" w:tentative="1">
      <w:start w:val="1"/>
      <w:numFmt w:val="bullet"/>
      <w:lvlText w:val=""/>
      <w:lvlJc w:val="left"/>
      <w:pPr>
        <w:ind w:left="3556" w:hanging="360"/>
      </w:pPr>
      <w:rPr>
        <w:rFonts w:ascii="Wingdings" w:hAnsi="Wingdings" w:hint="default"/>
      </w:rPr>
    </w:lvl>
    <w:lvl w:ilvl="3" w:tplc="04100001" w:tentative="1">
      <w:start w:val="1"/>
      <w:numFmt w:val="bullet"/>
      <w:lvlText w:val=""/>
      <w:lvlJc w:val="left"/>
      <w:pPr>
        <w:ind w:left="4276" w:hanging="360"/>
      </w:pPr>
      <w:rPr>
        <w:rFonts w:ascii="Symbol" w:hAnsi="Symbol" w:hint="default"/>
      </w:rPr>
    </w:lvl>
    <w:lvl w:ilvl="4" w:tplc="04100003" w:tentative="1">
      <w:start w:val="1"/>
      <w:numFmt w:val="bullet"/>
      <w:lvlText w:val="o"/>
      <w:lvlJc w:val="left"/>
      <w:pPr>
        <w:ind w:left="4996" w:hanging="360"/>
      </w:pPr>
      <w:rPr>
        <w:rFonts w:ascii="Courier New" w:hAnsi="Courier New" w:hint="default"/>
      </w:rPr>
    </w:lvl>
    <w:lvl w:ilvl="5" w:tplc="04100005" w:tentative="1">
      <w:start w:val="1"/>
      <w:numFmt w:val="bullet"/>
      <w:lvlText w:val=""/>
      <w:lvlJc w:val="left"/>
      <w:pPr>
        <w:ind w:left="5716" w:hanging="360"/>
      </w:pPr>
      <w:rPr>
        <w:rFonts w:ascii="Wingdings" w:hAnsi="Wingdings" w:hint="default"/>
      </w:rPr>
    </w:lvl>
    <w:lvl w:ilvl="6" w:tplc="04100001" w:tentative="1">
      <w:start w:val="1"/>
      <w:numFmt w:val="bullet"/>
      <w:lvlText w:val=""/>
      <w:lvlJc w:val="left"/>
      <w:pPr>
        <w:ind w:left="6436" w:hanging="360"/>
      </w:pPr>
      <w:rPr>
        <w:rFonts w:ascii="Symbol" w:hAnsi="Symbol" w:hint="default"/>
      </w:rPr>
    </w:lvl>
    <w:lvl w:ilvl="7" w:tplc="04100003" w:tentative="1">
      <w:start w:val="1"/>
      <w:numFmt w:val="bullet"/>
      <w:lvlText w:val="o"/>
      <w:lvlJc w:val="left"/>
      <w:pPr>
        <w:ind w:left="7156" w:hanging="360"/>
      </w:pPr>
      <w:rPr>
        <w:rFonts w:ascii="Courier New" w:hAnsi="Courier New" w:hint="default"/>
      </w:rPr>
    </w:lvl>
    <w:lvl w:ilvl="8" w:tplc="04100005" w:tentative="1">
      <w:start w:val="1"/>
      <w:numFmt w:val="bullet"/>
      <w:lvlText w:val=""/>
      <w:lvlJc w:val="left"/>
      <w:pPr>
        <w:ind w:left="7876" w:hanging="360"/>
      </w:pPr>
      <w:rPr>
        <w:rFonts w:ascii="Wingdings" w:hAnsi="Wingdings" w:hint="default"/>
      </w:rPr>
    </w:lvl>
  </w:abstractNum>
  <w:abstractNum w:abstractNumId="96" w15:restartNumberingAfterBreak="0">
    <w:nsid w:val="6BE6254C"/>
    <w:multiLevelType w:val="multilevel"/>
    <w:tmpl w:val="3ACABA56"/>
    <w:styleLink w:val="Elenco41"/>
    <w:lvl w:ilvl="0">
      <w:numFmt w:val="bullet"/>
      <w:lvlText w:val="▪"/>
      <w:lvlJc w:val="left"/>
      <w:pPr>
        <w:tabs>
          <w:tab w:val="num" w:pos="720"/>
        </w:tabs>
        <w:ind w:left="720" w:hanging="360"/>
      </w:pPr>
      <w:rPr>
        <w:position w:val="0"/>
        <w:sz w:val="22"/>
        <w:szCs w:val="22"/>
      </w:rPr>
    </w:lvl>
    <w:lvl w:ilvl="1">
      <w:start w:val="1"/>
      <w:numFmt w:val="bullet"/>
      <w:lvlText w:val="▪"/>
      <w:lvlJc w:val="left"/>
      <w:pPr>
        <w:tabs>
          <w:tab w:val="num" w:pos="720"/>
        </w:tabs>
        <w:ind w:left="720" w:hanging="360"/>
      </w:pPr>
      <w:rPr>
        <w:position w:val="0"/>
        <w:sz w:val="24"/>
        <w:szCs w:val="24"/>
      </w:rPr>
    </w:lvl>
    <w:lvl w:ilvl="2">
      <w:start w:val="1"/>
      <w:numFmt w:val="bullet"/>
      <w:lvlText w:val="▪"/>
      <w:lvlJc w:val="left"/>
      <w:pPr>
        <w:tabs>
          <w:tab w:val="num" w:pos="720"/>
        </w:tabs>
        <w:ind w:left="720" w:hanging="360"/>
      </w:pPr>
      <w:rPr>
        <w:position w:val="0"/>
        <w:sz w:val="24"/>
        <w:szCs w:val="24"/>
      </w:rPr>
    </w:lvl>
    <w:lvl w:ilvl="3">
      <w:start w:val="1"/>
      <w:numFmt w:val="bullet"/>
      <w:lvlText w:val="▪"/>
      <w:lvlJc w:val="left"/>
      <w:pPr>
        <w:tabs>
          <w:tab w:val="num" w:pos="720"/>
        </w:tabs>
        <w:ind w:left="720" w:hanging="360"/>
      </w:pPr>
      <w:rPr>
        <w:position w:val="0"/>
        <w:sz w:val="24"/>
        <w:szCs w:val="24"/>
      </w:rPr>
    </w:lvl>
    <w:lvl w:ilvl="4">
      <w:start w:val="1"/>
      <w:numFmt w:val="bullet"/>
      <w:lvlText w:val="▪"/>
      <w:lvlJc w:val="left"/>
      <w:pPr>
        <w:tabs>
          <w:tab w:val="num" w:pos="720"/>
        </w:tabs>
        <w:ind w:left="720" w:hanging="360"/>
      </w:pPr>
      <w:rPr>
        <w:position w:val="0"/>
        <w:sz w:val="24"/>
        <w:szCs w:val="24"/>
      </w:rPr>
    </w:lvl>
    <w:lvl w:ilvl="5">
      <w:start w:val="1"/>
      <w:numFmt w:val="bullet"/>
      <w:lvlText w:val="▪"/>
      <w:lvlJc w:val="left"/>
      <w:pPr>
        <w:tabs>
          <w:tab w:val="num" w:pos="720"/>
        </w:tabs>
        <w:ind w:left="720" w:hanging="360"/>
      </w:pPr>
      <w:rPr>
        <w:position w:val="0"/>
        <w:sz w:val="24"/>
        <w:szCs w:val="24"/>
      </w:rPr>
    </w:lvl>
    <w:lvl w:ilvl="6">
      <w:start w:val="1"/>
      <w:numFmt w:val="bullet"/>
      <w:lvlText w:val="▪"/>
      <w:lvlJc w:val="left"/>
      <w:pPr>
        <w:tabs>
          <w:tab w:val="num" w:pos="720"/>
        </w:tabs>
        <w:ind w:left="720" w:hanging="360"/>
      </w:pPr>
      <w:rPr>
        <w:position w:val="0"/>
        <w:sz w:val="24"/>
        <w:szCs w:val="24"/>
      </w:rPr>
    </w:lvl>
    <w:lvl w:ilvl="7">
      <w:start w:val="1"/>
      <w:numFmt w:val="bullet"/>
      <w:lvlText w:val="▪"/>
      <w:lvlJc w:val="left"/>
      <w:pPr>
        <w:tabs>
          <w:tab w:val="num" w:pos="720"/>
        </w:tabs>
        <w:ind w:left="720" w:hanging="360"/>
      </w:pPr>
      <w:rPr>
        <w:position w:val="0"/>
        <w:sz w:val="24"/>
        <w:szCs w:val="24"/>
      </w:rPr>
    </w:lvl>
    <w:lvl w:ilvl="8">
      <w:start w:val="1"/>
      <w:numFmt w:val="bullet"/>
      <w:lvlText w:val="▪"/>
      <w:lvlJc w:val="left"/>
      <w:pPr>
        <w:tabs>
          <w:tab w:val="num" w:pos="720"/>
        </w:tabs>
        <w:ind w:left="720" w:hanging="360"/>
      </w:pPr>
      <w:rPr>
        <w:position w:val="0"/>
        <w:sz w:val="24"/>
        <w:szCs w:val="24"/>
      </w:rPr>
    </w:lvl>
  </w:abstractNum>
  <w:abstractNum w:abstractNumId="97" w15:restartNumberingAfterBreak="0">
    <w:nsid w:val="6DDA0DA2"/>
    <w:multiLevelType w:val="hybridMultilevel"/>
    <w:tmpl w:val="549415FC"/>
    <w:lvl w:ilvl="0" w:tplc="DA4AC660">
      <w:numFmt w:val="bullet"/>
      <w:lvlText w:val="-"/>
      <w:lvlJc w:val="left"/>
      <w:pPr>
        <w:tabs>
          <w:tab w:val="num" w:pos="2982"/>
        </w:tabs>
        <w:ind w:left="2982" w:hanging="705"/>
      </w:pPr>
      <w:rPr>
        <w:rFonts w:ascii="Times New Roman" w:eastAsia="Times New Roman" w:hAnsi="Times New Roman" w:hint="default"/>
      </w:rPr>
    </w:lvl>
    <w:lvl w:ilvl="1" w:tplc="04100003" w:tentative="1">
      <w:start w:val="1"/>
      <w:numFmt w:val="bullet"/>
      <w:lvlText w:val="o"/>
      <w:lvlJc w:val="left"/>
      <w:pPr>
        <w:ind w:left="3073" w:hanging="360"/>
      </w:pPr>
      <w:rPr>
        <w:rFonts w:ascii="Courier New" w:hAnsi="Courier New" w:hint="default"/>
      </w:rPr>
    </w:lvl>
    <w:lvl w:ilvl="2" w:tplc="04100005" w:tentative="1">
      <w:start w:val="1"/>
      <w:numFmt w:val="bullet"/>
      <w:lvlText w:val=""/>
      <w:lvlJc w:val="left"/>
      <w:pPr>
        <w:ind w:left="3793" w:hanging="360"/>
      </w:pPr>
      <w:rPr>
        <w:rFonts w:ascii="Wingdings" w:hAnsi="Wingdings" w:hint="default"/>
      </w:rPr>
    </w:lvl>
    <w:lvl w:ilvl="3" w:tplc="04100001" w:tentative="1">
      <w:start w:val="1"/>
      <w:numFmt w:val="bullet"/>
      <w:lvlText w:val=""/>
      <w:lvlJc w:val="left"/>
      <w:pPr>
        <w:ind w:left="4513" w:hanging="360"/>
      </w:pPr>
      <w:rPr>
        <w:rFonts w:ascii="Symbol" w:hAnsi="Symbol" w:hint="default"/>
      </w:rPr>
    </w:lvl>
    <w:lvl w:ilvl="4" w:tplc="04100003" w:tentative="1">
      <w:start w:val="1"/>
      <w:numFmt w:val="bullet"/>
      <w:lvlText w:val="o"/>
      <w:lvlJc w:val="left"/>
      <w:pPr>
        <w:ind w:left="5233" w:hanging="360"/>
      </w:pPr>
      <w:rPr>
        <w:rFonts w:ascii="Courier New" w:hAnsi="Courier New" w:hint="default"/>
      </w:rPr>
    </w:lvl>
    <w:lvl w:ilvl="5" w:tplc="04100005" w:tentative="1">
      <w:start w:val="1"/>
      <w:numFmt w:val="bullet"/>
      <w:lvlText w:val=""/>
      <w:lvlJc w:val="left"/>
      <w:pPr>
        <w:ind w:left="5953" w:hanging="360"/>
      </w:pPr>
      <w:rPr>
        <w:rFonts w:ascii="Wingdings" w:hAnsi="Wingdings" w:hint="default"/>
      </w:rPr>
    </w:lvl>
    <w:lvl w:ilvl="6" w:tplc="04100001" w:tentative="1">
      <w:start w:val="1"/>
      <w:numFmt w:val="bullet"/>
      <w:lvlText w:val=""/>
      <w:lvlJc w:val="left"/>
      <w:pPr>
        <w:ind w:left="6673" w:hanging="360"/>
      </w:pPr>
      <w:rPr>
        <w:rFonts w:ascii="Symbol" w:hAnsi="Symbol" w:hint="default"/>
      </w:rPr>
    </w:lvl>
    <w:lvl w:ilvl="7" w:tplc="04100003" w:tentative="1">
      <w:start w:val="1"/>
      <w:numFmt w:val="bullet"/>
      <w:lvlText w:val="o"/>
      <w:lvlJc w:val="left"/>
      <w:pPr>
        <w:ind w:left="7393" w:hanging="360"/>
      </w:pPr>
      <w:rPr>
        <w:rFonts w:ascii="Courier New" w:hAnsi="Courier New" w:hint="default"/>
      </w:rPr>
    </w:lvl>
    <w:lvl w:ilvl="8" w:tplc="04100005" w:tentative="1">
      <w:start w:val="1"/>
      <w:numFmt w:val="bullet"/>
      <w:lvlText w:val=""/>
      <w:lvlJc w:val="left"/>
      <w:pPr>
        <w:ind w:left="8113" w:hanging="360"/>
      </w:pPr>
      <w:rPr>
        <w:rFonts w:ascii="Wingdings" w:hAnsi="Wingdings" w:hint="default"/>
      </w:rPr>
    </w:lvl>
  </w:abstractNum>
  <w:abstractNum w:abstractNumId="98" w15:restartNumberingAfterBreak="0">
    <w:nsid w:val="6DE650F6"/>
    <w:multiLevelType w:val="hybridMultilevel"/>
    <w:tmpl w:val="5F8855F4"/>
    <w:lvl w:ilvl="0" w:tplc="10088624">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99" w15:restartNumberingAfterBreak="0">
    <w:nsid w:val="6E09216C"/>
    <w:multiLevelType w:val="hybridMultilevel"/>
    <w:tmpl w:val="B9486FBE"/>
    <w:lvl w:ilvl="0" w:tplc="07AEF596">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100" w15:restartNumberingAfterBreak="0">
    <w:nsid w:val="6E3662C6"/>
    <w:multiLevelType w:val="multilevel"/>
    <w:tmpl w:val="386E2838"/>
    <w:lvl w:ilvl="0">
      <w:numFmt w:val="bullet"/>
      <w:lvlText w:val="▪"/>
      <w:lvlJc w:val="left"/>
      <w:pPr>
        <w:tabs>
          <w:tab w:val="num" w:pos="717"/>
        </w:tabs>
        <w:ind w:left="717" w:hanging="360"/>
      </w:pPr>
      <w:rPr>
        <w:position w:val="0"/>
        <w:sz w:val="22"/>
        <w:szCs w:val="22"/>
      </w:rPr>
    </w:lvl>
    <w:lvl w:ilvl="1">
      <w:start w:val="1"/>
      <w:numFmt w:val="bullet"/>
      <w:lvlText w:val="▪"/>
      <w:lvlJc w:val="left"/>
      <w:pPr>
        <w:tabs>
          <w:tab w:val="num" w:pos="720"/>
        </w:tabs>
        <w:ind w:left="720" w:hanging="360"/>
      </w:pPr>
      <w:rPr>
        <w:position w:val="0"/>
        <w:sz w:val="24"/>
        <w:szCs w:val="24"/>
      </w:rPr>
    </w:lvl>
    <w:lvl w:ilvl="2">
      <w:start w:val="1"/>
      <w:numFmt w:val="bullet"/>
      <w:lvlText w:val="▪"/>
      <w:lvlJc w:val="left"/>
      <w:pPr>
        <w:tabs>
          <w:tab w:val="num" w:pos="720"/>
        </w:tabs>
        <w:ind w:left="720" w:hanging="360"/>
      </w:pPr>
      <w:rPr>
        <w:position w:val="0"/>
        <w:sz w:val="24"/>
        <w:szCs w:val="24"/>
      </w:rPr>
    </w:lvl>
    <w:lvl w:ilvl="3">
      <w:start w:val="1"/>
      <w:numFmt w:val="bullet"/>
      <w:lvlText w:val="▪"/>
      <w:lvlJc w:val="left"/>
      <w:pPr>
        <w:tabs>
          <w:tab w:val="num" w:pos="720"/>
        </w:tabs>
        <w:ind w:left="720" w:hanging="360"/>
      </w:pPr>
      <w:rPr>
        <w:position w:val="0"/>
        <w:sz w:val="24"/>
        <w:szCs w:val="24"/>
      </w:rPr>
    </w:lvl>
    <w:lvl w:ilvl="4">
      <w:start w:val="1"/>
      <w:numFmt w:val="bullet"/>
      <w:lvlText w:val="▪"/>
      <w:lvlJc w:val="left"/>
      <w:pPr>
        <w:tabs>
          <w:tab w:val="num" w:pos="720"/>
        </w:tabs>
        <w:ind w:left="720" w:hanging="360"/>
      </w:pPr>
      <w:rPr>
        <w:position w:val="0"/>
        <w:sz w:val="24"/>
        <w:szCs w:val="24"/>
      </w:rPr>
    </w:lvl>
    <w:lvl w:ilvl="5">
      <w:start w:val="1"/>
      <w:numFmt w:val="bullet"/>
      <w:lvlText w:val="▪"/>
      <w:lvlJc w:val="left"/>
      <w:pPr>
        <w:tabs>
          <w:tab w:val="num" w:pos="720"/>
        </w:tabs>
        <w:ind w:left="720" w:hanging="360"/>
      </w:pPr>
      <w:rPr>
        <w:position w:val="0"/>
        <w:sz w:val="24"/>
        <w:szCs w:val="24"/>
      </w:rPr>
    </w:lvl>
    <w:lvl w:ilvl="6">
      <w:start w:val="1"/>
      <w:numFmt w:val="bullet"/>
      <w:lvlText w:val="▪"/>
      <w:lvlJc w:val="left"/>
      <w:pPr>
        <w:tabs>
          <w:tab w:val="num" w:pos="720"/>
        </w:tabs>
        <w:ind w:left="720" w:hanging="360"/>
      </w:pPr>
      <w:rPr>
        <w:position w:val="0"/>
        <w:sz w:val="24"/>
        <w:szCs w:val="24"/>
      </w:rPr>
    </w:lvl>
    <w:lvl w:ilvl="7">
      <w:start w:val="1"/>
      <w:numFmt w:val="bullet"/>
      <w:lvlText w:val="▪"/>
      <w:lvlJc w:val="left"/>
      <w:pPr>
        <w:tabs>
          <w:tab w:val="num" w:pos="720"/>
        </w:tabs>
        <w:ind w:left="720" w:hanging="360"/>
      </w:pPr>
      <w:rPr>
        <w:position w:val="0"/>
        <w:sz w:val="24"/>
        <w:szCs w:val="24"/>
      </w:rPr>
    </w:lvl>
    <w:lvl w:ilvl="8">
      <w:start w:val="1"/>
      <w:numFmt w:val="bullet"/>
      <w:lvlText w:val="▪"/>
      <w:lvlJc w:val="left"/>
      <w:pPr>
        <w:tabs>
          <w:tab w:val="num" w:pos="720"/>
        </w:tabs>
        <w:ind w:left="720" w:hanging="360"/>
      </w:pPr>
      <w:rPr>
        <w:position w:val="0"/>
        <w:sz w:val="24"/>
        <w:szCs w:val="24"/>
      </w:rPr>
    </w:lvl>
  </w:abstractNum>
  <w:abstractNum w:abstractNumId="101" w15:restartNumberingAfterBreak="0">
    <w:nsid w:val="6E760366"/>
    <w:multiLevelType w:val="hybridMultilevel"/>
    <w:tmpl w:val="FCF4BF94"/>
    <w:lvl w:ilvl="0" w:tplc="F440E404">
      <w:start w:val="2"/>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2" w15:restartNumberingAfterBreak="0">
    <w:nsid w:val="6F124D6F"/>
    <w:multiLevelType w:val="hybridMultilevel"/>
    <w:tmpl w:val="DDA6ADCC"/>
    <w:lvl w:ilvl="0" w:tplc="DA4AC660">
      <w:numFmt w:val="bullet"/>
      <w:lvlText w:val="-"/>
      <w:lvlJc w:val="left"/>
      <w:pPr>
        <w:tabs>
          <w:tab w:val="num" w:pos="2982"/>
        </w:tabs>
        <w:ind w:left="2982" w:hanging="705"/>
      </w:pPr>
      <w:rPr>
        <w:rFonts w:ascii="Times New Roman" w:eastAsia="Times New Roman" w:hAnsi="Times New Roman" w:hint="default"/>
      </w:rPr>
    </w:lvl>
    <w:lvl w:ilvl="1" w:tplc="04100003" w:tentative="1">
      <w:start w:val="1"/>
      <w:numFmt w:val="bullet"/>
      <w:lvlText w:val="o"/>
      <w:lvlJc w:val="left"/>
      <w:pPr>
        <w:ind w:left="3073" w:hanging="360"/>
      </w:pPr>
      <w:rPr>
        <w:rFonts w:ascii="Courier New" w:hAnsi="Courier New" w:hint="default"/>
      </w:rPr>
    </w:lvl>
    <w:lvl w:ilvl="2" w:tplc="04100005" w:tentative="1">
      <w:start w:val="1"/>
      <w:numFmt w:val="bullet"/>
      <w:lvlText w:val=""/>
      <w:lvlJc w:val="left"/>
      <w:pPr>
        <w:ind w:left="3793" w:hanging="360"/>
      </w:pPr>
      <w:rPr>
        <w:rFonts w:ascii="Wingdings" w:hAnsi="Wingdings" w:hint="default"/>
      </w:rPr>
    </w:lvl>
    <w:lvl w:ilvl="3" w:tplc="04100001" w:tentative="1">
      <w:start w:val="1"/>
      <w:numFmt w:val="bullet"/>
      <w:lvlText w:val=""/>
      <w:lvlJc w:val="left"/>
      <w:pPr>
        <w:ind w:left="4513" w:hanging="360"/>
      </w:pPr>
      <w:rPr>
        <w:rFonts w:ascii="Symbol" w:hAnsi="Symbol" w:hint="default"/>
      </w:rPr>
    </w:lvl>
    <w:lvl w:ilvl="4" w:tplc="04100003" w:tentative="1">
      <w:start w:val="1"/>
      <w:numFmt w:val="bullet"/>
      <w:lvlText w:val="o"/>
      <w:lvlJc w:val="left"/>
      <w:pPr>
        <w:ind w:left="5233" w:hanging="360"/>
      </w:pPr>
      <w:rPr>
        <w:rFonts w:ascii="Courier New" w:hAnsi="Courier New" w:hint="default"/>
      </w:rPr>
    </w:lvl>
    <w:lvl w:ilvl="5" w:tplc="04100005" w:tentative="1">
      <w:start w:val="1"/>
      <w:numFmt w:val="bullet"/>
      <w:lvlText w:val=""/>
      <w:lvlJc w:val="left"/>
      <w:pPr>
        <w:ind w:left="5953" w:hanging="360"/>
      </w:pPr>
      <w:rPr>
        <w:rFonts w:ascii="Wingdings" w:hAnsi="Wingdings" w:hint="default"/>
      </w:rPr>
    </w:lvl>
    <w:lvl w:ilvl="6" w:tplc="04100001" w:tentative="1">
      <w:start w:val="1"/>
      <w:numFmt w:val="bullet"/>
      <w:lvlText w:val=""/>
      <w:lvlJc w:val="left"/>
      <w:pPr>
        <w:ind w:left="6673" w:hanging="360"/>
      </w:pPr>
      <w:rPr>
        <w:rFonts w:ascii="Symbol" w:hAnsi="Symbol" w:hint="default"/>
      </w:rPr>
    </w:lvl>
    <w:lvl w:ilvl="7" w:tplc="04100003" w:tentative="1">
      <w:start w:val="1"/>
      <w:numFmt w:val="bullet"/>
      <w:lvlText w:val="o"/>
      <w:lvlJc w:val="left"/>
      <w:pPr>
        <w:ind w:left="7393" w:hanging="360"/>
      </w:pPr>
      <w:rPr>
        <w:rFonts w:ascii="Courier New" w:hAnsi="Courier New" w:hint="default"/>
      </w:rPr>
    </w:lvl>
    <w:lvl w:ilvl="8" w:tplc="04100005" w:tentative="1">
      <w:start w:val="1"/>
      <w:numFmt w:val="bullet"/>
      <w:lvlText w:val=""/>
      <w:lvlJc w:val="left"/>
      <w:pPr>
        <w:ind w:left="8113" w:hanging="360"/>
      </w:pPr>
      <w:rPr>
        <w:rFonts w:ascii="Wingdings" w:hAnsi="Wingdings" w:hint="default"/>
      </w:rPr>
    </w:lvl>
  </w:abstractNum>
  <w:abstractNum w:abstractNumId="103" w15:restartNumberingAfterBreak="0">
    <w:nsid w:val="703159D1"/>
    <w:multiLevelType w:val="hybridMultilevel"/>
    <w:tmpl w:val="6BBC8D6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4" w15:restartNumberingAfterBreak="0">
    <w:nsid w:val="70681D70"/>
    <w:multiLevelType w:val="hybridMultilevel"/>
    <w:tmpl w:val="8C5E6FA0"/>
    <w:lvl w:ilvl="0" w:tplc="43A44312">
      <w:start w:val="5"/>
      <w:numFmt w:val="bullet"/>
      <w:lvlText w:val="-"/>
      <w:lvlJc w:val="left"/>
      <w:pPr>
        <w:ind w:left="1080" w:hanging="360"/>
      </w:pPr>
      <w:rPr>
        <w:rFonts w:ascii="Calibri" w:eastAsiaTheme="minorEastAsia"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5" w15:restartNumberingAfterBreak="0">
    <w:nsid w:val="70F5447E"/>
    <w:multiLevelType w:val="hybridMultilevel"/>
    <w:tmpl w:val="D0D8A82E"/>
    <w:lvl w:ilvl="0" w:tplc="10088624">
      <w:numFmt w:val="bullet"/>
      <w:lvlText w:val="–"/>
      <w:lvlJc w:val="left"/>
      <w:pPr>
        <w:ind w:left="3272" w:hanging="360"/>
      </w:pPr>
      <w:rPr>
        <w:rFonts w:ascii="Times New Roman" w:eastAsia="Times New Roman" w:hAnsi="Times New Roman" w:hint="default"/>
      </w:rPr>
    </w:lvl>
    <w:lvl w:ilvl="1" w:tplc="04100003" w:tentative="1">
      <w:start w:val="1"/>
      <w:numFmt w:val="bullet"/>
      <w:lvlText w:val="o"/>
      <w:lvlJc w:val="left"/>
      <w:pPr>
        <w:ind w:left="3992" w:hanging="360"/>
      </w:pPr>
      <w:rPr>
        <w:rFonts w:ascii="Courier New" w:hAnsi="Courier New" w:hint="default"/>
      </w:rPr>
    </w:lvl>
    <w:lvl w:ilvl="2" w:tplc="04100005" w:tentative="1">
      <w:start w:val="1"/>
      <w:numFmt w:val="bullet"/>
      <w:lvlText w:val=""/>
      <w:lvlJc w:val="left"/>
      <w:pPr>
        <w:ind w:left="4712" w:hanging="360"/>
      </w:pPr>
      <w:rPr>
        <w:rFonts w:ascii="Wingdings" w:hAnsi="Wingdings" w:hint="default"/>
      </w:rPr>
    </w:lvl>
    <w:lvl w:ilvl="3" w:tplc="04100001" w:tentative="1">
      <w:start w:val="1"/>
      <w:numFmt w:val="bullet"/>
      <w:lvlText w:val=""/>
      <w:lvlJc w:val="left"/>
      <w:pPr>
        <w:ind w:left="5432" w:hanging="360"/>
      </w:pPr>
      <w:rPr>
        <w:rFonts w:ascii="Symbol" w:hAnsi="Symbol" w:hint="default"/>
      </w:rPr>
    </w:lvl>
    <w:lvl w:ilvl="4" w:tplc="04100003" w:tentative="1">
      <w:start w:val="1"/>
      <w:numFmt w:val="bullet"/>
      <w:lvlText w:val="o"/>
      <w:lvlJc w:val="left"/>
      <w:pPr>
        <w:ind w:left="6152" w:hanging="360"/>
      </w:pPr>
      <w:rPr>
        <w:rFonts w:ascii="Courier New" w:hAnsi="Courier New" w:hint="default"/>
      </w:rPr>
    </w:lvl>
    <w:lvl w:ilvl="5" w:tplc="04100005" w:tentative="1">
      <w:start w:val="1"/>
      <w:numFmt w:val="bullet"/>
      <w:lvlText w:val=""/>
      <w:lvlJc w:val="left"/>
      <w:pPr>
        <w:ind w:left="6872" w:hanging="360"/>
      </w:pPr>
      <w:rPr>
        <w:rFonts w:ascii="Wingdings" w:hAnsi="Wingdings" w:hint="default"/>
      </w:rPr>
    </w:lvl>
    <w:lvl w:ilvl="6" w:tplc="04100001" w:tentative="1">
      <w:start w:val="1"/>
      <w:numFmt w:val="bullet"/>
      <w:lvlText w:val=""/>
      <w:lvlJc w:val="left"/>
      <w:pPr>
        <w:ind w:left="7592" w:hanging="360"/>
      </w:pPr>
      <w:rPr>
        <w:rFonts w:ascii="Symbol" w:hAnsi="Symbol" w:hint="default"/>
      </w:rPr>
    </w:lvl>
    <w:lvl w:ilvl="7" w:tplc="04100003" w:tentative="1">
      <w:start w:val="1"/>
      <w:numFmt w:val="bullet"/>
      <w:lvlText w:val="o"/>
      <w:lvlJc w:val="left"/>
      <w:pPr>
        <w:ind w:left="8312" w:hanging="360"/>
      </w:pPr>
      <w:rPr>
        <w:rFonts w:ascii="Courier New" w:hAnsi="Courier New" w:hint="default"/>
      </w:rPr>
    </w:lvl>
    <w:lvl w:ilvl="8" w:tplc="04100005" w:tentative="1">
      <w:start w:val="1"/>
      <w:numFmt w:val="bullet"/>
      <w:lvlText w:val=""/>
      <w:lvlJc w:val="left"/>
      <w:pPr>
        <w:ind w:left="9032" w:hanging="360"/>
      </w:pPr>
      <w:rPr>
        <w:rFonts w:ascii="Wingdings" w:hAnsi="Wingdings" w:hint="default"/>
      </w:rPr>
    </w:lvl>
  </w:abstractNum>
  <w:abstractNum w:abstractNumId="106" w15:restartNumberingAfterBreak="0">
    <w:nsid w:val="725C734A"/>
    <w:multiLevelType w:val="hybridMultilevel"/>
    <w:tmpl w:val="8084C2F6"/>
    <w:lvl w:ilvl="0" w:tplc="07AEF596">
      <w:numFmt w:val="bullet"/>
      <w:lvlText w:val="–"/>
      <w:lvlJc w:val="left"/>
      <w:pPr>
        <w:ind w:left="1353" w:hanging="360"/>
      </w:pPr>
      <w:rPr>
        <w:rFonts w:ascii="Times New Roman" w:eastAsia="Times New Roman" w:hAnsi="Times New Roman" w:hint="default"/>
      </w:rPr>
    </w:lvl>
    <w:lvl w:ilvl="1" w:tplc="04100003" w:tentative="1">
      <w:start w:val="1"/>
      <w:numFmt w:val="bullet"/>
      <w:lvlText w:val="o"/>
      <w:lvlJc w:val="left"/>
      <w:pPr>
        <w:ind w:left="2073" w:hanging="360"/>
      </w:pPr>
      <w:rPr>
        <w:rFonts w:ascii="Courier New" w:hAnsi="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107" w15:restartNumberingAfterBreak="0">
    <w:nsid w:val="73816590"/>
    <w:multiLevelType w:val="hybridMultilevel"/>
    <w:tmpl w:val="3F9CB6F2"/>
    <w:lvl w:ilvl="0" w:tplc="10088624">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108" w15:restartNumberingAfterBreak="0">
    <w:nsid w:val="75674EF0"/>
    <w:multiLevelType w:val="hybridMultilevel"/>
    <w:tmpl w:val="CDF81708"/>
    <w:lvl w:ilvl="0" w:tplc="10088624">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109" w15:restartNumberingAfterBreak="0">
    <w:nsid w:val="75690A6D"/>
    <w:multiLevelType w:val="multilevel"/>
    <w:tmpl w:val="5386BE72"/>
    <w:styleLink w:val="RTFNum29"/>
    <w:lvl w:ilvl="0">
      <w:numFmt w:val="bullet"/>
      <w:lvlText w:val=""/>
      <w:lvlJc w:val="left"/>
      <w:pPr>
        <w:ind w:left="720" w:hanging="360"/>
      </w:pPr>
      <w:rPr>
        <w:rFonts w:ascii="Symbol" w:eastAsia="Times New Roman" w:hAnsi="Symbol" w:cs="Times New Roman"/>
        <w:sz w:val="24"/>
        <w:szCs w:val="24"/>
        <w:lang w:val="it-IT" w:eastAsia="it-IT"/>
      </w:rPr>
    </w:lvl>
    <w:lvl w:ilvl="1">
      <w:numFmt w:val="bullet"/>
      <w:lvlText w:val="o"/>
      <w:lvlJc w:val="left"/>
      <w:pPr>
        <w:ind w:left="1440" w:hanging="360"/>
      </w:pPr>
      <w:rPr>
        <w:rFonts w:ascii="Courier New" w:eastAsia="Times New Roman" w:hAnsi="Courier New" w:cs="Times New Roman"/>
        <w:color w:val="auto"/>
        <w:sz w:val="24"/>
        <w:szCs w:val="24"/>
        <w:lang w:val="it-IT"/>
      </w:rPr>
    </w:lvl>
    <w:lvl w:ilvl="2">
      <w:numFmt w:val="bullet"/>
      <w:lvlText w:val=""/>
      <w:lvlJc w:val="left"/>
      <w:pPr>
        <w:ind w:left="2160" w:hanging="360"/>
      </w:pPr>
      <w:rPr>
        <w:rFonts w:ascii="Wingdings" w:eastAsia="Times New Roman" w:hAnsi="Wingdings" w:cs="Times New Roman"/>
        <w:color w:val="auto"/>
        <w:sz w:val="24"/>
        <w:szCs w:val="24"/>
        <w:lang w:val="it-IT"/>
      </w:rPr>
    </w:lvl>
    <w:lvl w:ilvl="3">
      <w:numFmt w:val="bullet"/>
      <w:lvlText w:val=""/>
      <w:lvlJc w:val="left"/>
      <w:pPr>
        <w:ind w:left="2880" w:hanging="360"/>
      </w:pPr>
      <w:rPr>
        <w:rFonts w:ascii="Symbol" w:eastAsia="Times New Roman" w:hAnsi="Symbol" w:cs="Times New Roman"/>
        <w:color w:val="auto"/>
        <w:sz w:val="24"/>
        <w:szCs w:val="24"/>
        <w:lang w:val="it-IT"/>
      </w:rPr>
    </w:lvl>
    <w:lvl w:ilvl="4">
      <w:numFmt w:val="bullet"/>
      <w:lvlText w:val="o"/>
      <w:lvlJc w:val="left"/>
      <w:pPr>
        <w:ind w:left="3600" w:hanging="360"/>
      </w:pPr>
      <w:rPr>
        <w:rFonts w:ascii="Courier New" w:eastAsia="Times New Roman" w:hAnsi="Courier New" w:cs="Times New Roman"/>
        <w:color w:val="auto"/>
        <w:sz w:val="24"/>
        <w:szCs w:val="24"/>
        <w:lang w:val="it-IT"/>
      </w:rPr>
    </w:lvl>
    <w:lvl w:ilvl="5">
      <w:numFmt w:val="bullet"/>
      <w:lvlText w:val=""/>
      <w:lvlJc w:val="left"/>
      <w:pPr>
        <w:ind w:left="4320" w:hanging="360"/>
      </w:pPr>
      <w:rPr>
        <w:rFonts w:ascii="Wingdings" w:eastAsia="Times New Roman" w:hAnsi="Wingdings" w:cs="Times New Roman"/>
        <w:color w:val="auto"/>
        <w:sz w:val="24"/>
        <w:szCs w:val="24"/>
        <w:lang w:val="it-IT"/>
      </w:rPr>
    </w:lvl>
    <w:lvl w:ilvl="6">
      <w:numFmt w:val="bullet"/>
      <w:lvlText w:val=""/>
      <w:lvlJc w:val="left"/>
      <w:pPr>
        <w:ind w:left="5040" w:hanging="360"/>
      </w:pPr>
      <w:rPr>
        <w:rFonts w:ascii="Symbol" w:eastAsia="Times New Roman" w:hAnsi="Symbol" w:cs="Times New Roman"/>
        <w:color w:val="auto"/>
        <w:sz w:val="24"/>
        <w:szCs w:val="24"/>
        <w:lang w:val="it-IT"/>
      </w:rPr>
    </w:lvl>
    <w:lvl w:ilvl="7">
      <w:numFmt w:val="bullet"/>
      <w:lvlText w:val="o"/>
      <w:lvlJc w:val="left"/>
      <w:pPr>
        <w:ind w:left="5760" w:hanging="360"/>
      </w:pPr>
      <w:rPr>
        <w:rFonts w:ascii="Courier New" w:eastAsia="Times New Roman" w:hAnsi="Courier New" w:cs="Times New Roman"/>
        <w:color w:val="auto"/>
        <w:sz w:val="24"/>
        <w:szCs w:val="24"/>
        <w:lang w:val="it-IT"/>
      </w:rPr>
    </w:lvl>
    <w:lvl w:ilvl="8">
      <w:numFmt w:val="bullet"/>
      <w:lvlText w:val=""/>
      <w:lvlJc w:val="left"/>
      <w:pPr>
        <w:ind w:left="6480" w:hanging="360"/>
      </w:pPr>
      <w:rPr>
        <w:rFonts w:ascii="Wingdings" w:eastAsia="Times New Roman" w:hAnsi="Wingdings" w:cs="Times New Roman"/>
        <w:color w:val="auto"/>
        <w:sz w:val="24"/>
        <w:szCs w:val="24"/>
        <w:lang w:val="it-IT"/>
      </w:rPr>
    </w:lvl>
  </w:abstractNum>
  <w:abstractNum w:abstractNumId="110" w15:restartNumberingAfterBreak="0">
    <w:nsid w:val="77624C74"/>
    <w:multiLevelType w:val="hybridMultilevel"/>
    <w:tmpl w:val="A0DA37FE"/>
    <w:lvl w:ilvl="0" w:tplc="10088624">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111" w15:restartNumberingAfterBreak="0">
    <w:nsid w:val="77C335BC"/>
    <w:multiLevelType w:val="multilevel"/>
    <w:tmpl w:val="3300F070"/>
    <w:lvl w:ilvl="0">
      <w:numFmt w:val="bullet"/>
      <w:lvlText w:val="▪"/>
      <w:lvlJc w:val="left"/>
      <w:pPr>
        <w:tabs>
          <w:tab w:val="num" w:pos="717"/>
        </w:tabs>
        <w:ind w:left="717" w:hanging="360"/>
      </w:pPr>
      <w:rPr>
        <w:position w:val="0"/>
        <w:sz w:val="22"/>
        <w:szCs w:val="22"/>
      </w:rPr>
    </w:lvl>
    <w:lvl w:ilvl="1">
      <w:start w:val="1"/>
      <w:numFmt w:val="bullet"/>
      <w:lvlText w:val="▪"/>
      <w:lvlJc w:val="left"/>
      <w:pPr>
        <w:tabs>
          <w:tab w:val="num" w:pos="720"/>
        </w:tabs>
        <w:ind w:left="720" w:hanging="360"/>
      </w:pPr>
      <w:rPr>
        <w:position w:val="0"/>
        <w:sz w:val="24"/>
        <w:szCs w:val="24"/>
      </w:rPr>
    </w:lvl>
    <w:lvl w:ilvl="2">
      <w:start w:val="1"/>
      <w:numFmt w:val="bullet"/>
      <w:lvlText w:val="▪"/>
      <w:lvlJc w:val="left"/>
      <w:pPr>
        <w:tabs>
          <w:tab w:val="num" w:pos="720"/>
        </w:tabs>
        <w:ind w:left="720" w:hanging="360"/>
      </w:pPr>
      <w:rPr>
        <w:position w:val="0"/>
        <w:sz w:val="24"/>
        <w:szCs w:val="24"/>
      </w:rPr>
    </w:lvl>
    <w:lvl w:ilvl="3">
      <w:start w:val="1"/>
      <w:numFmt w:val="bullet"/>
      <w:lvlText w:val="▪"/>
      <w:lvlJc w:val="left"/>
      <w:pPr>
        <w:tabs>
          <w:tab w:val="num" w:pos="720"/>
        </w:tabs>
        <w:ind w:left="720" w:hanging="360"/>
      </w:pPr>
      <w:rPr>
        <w:position w:val="0"/>
        <w:sz w:val="24"/>
        <w:szCs w:val="24"/>
      </w:rPr>
    </w:lvl>
    <w:lvl w:ilvl="4">
      <w:start w:val="1"/>
      <w:numFmt w:val="bullet"/>
      <w:lvlText w:val="▪"/>
      <w:lvlJc w:val="left"/>
      <w:pPr>
        <w:tabs>
          <w:tab w:val="num" w:pos="720"/>
        </w:tabs>
        <w:ind w:left="720" w:hanging="360"/>
      </w:pPr>
      <w:rPr>
        <w:position w:val="0"/>
        <w:sz w:val="24"/>
        <w:szCs w:val="24"/>
      </w:rPr>
    </w:lvl>
    <w:lvl w:ilvl="5">
      <w:start w:val="1"/>
      <w:numFmt w:val="bullet"/>
      <w:lvlText w:val="▪"/>
      <w:lvlJc w:val="left"/>
      <w:pPr>
        <w:tabs>
          <w:tab w:val="num" w:pos="720"/>
        </w:tabs>
        <w:ind w:left="720" w:hanging="360"/>
      </w:pPr>
      <w:rPr>
        <w:position w:val="0"/>
        <w:sz w:val="24"/>
        <w:szCs w:val="24"/>
      </w:rPr>
    </w:lvl>
    <w:lvl w:ilvl="6">
      <w:start w:val="1"/>
      <w:numFmt w:val="bullet"/>
      <w:lvlText w:val="▪"/>
      <w:lvlJc w:val="left"/>
      <w:pPr>
        <w:tabs>
          <w:tab w:val="num" w:pos="720"/>
        </w:tabs>
        <w:ind w:left="720" w:hanging="360"/>
      </w:pPr>
      <w:rPr>
        <w:position w:val="0"/>
        <w:sz w:val="24"/>
        <w:szCs w:val="24"/>
      </w:rPr>
    </w:lvl>
    <w:lvl w:ilvl="7">
      <w:start w:val="1"/>
      <w:numFmt w:val="bullet"/>
      <w:lvlText w:val="▪"/>
      <w:lvlJc w:val="left"/>
      <w:pPr>
        <w:tabs>
          <w:tab w:val="num" w:pos="720"/>
        </w:tabs>
        <w:ind w:left="720" w:hanging="360"/>
      </w:pPr>
      <w:rPr>
        <w:position w:val="0"/>
        <w:sz w:val="24"/>
        <w:szCs w:val="24"/>
      </w:rPr>
    </w:lvl>
    <w:lvl w:ilvl="8">
      <w:start w:val="1"/>
      <w:numFmt w:val="bullet"/>
      <w:lvlText w:val="▪"/>
      <w:lvlJc w:val="left"/>
      <w:pPr>
        <w:tabs>
          <w:tab w:val="num" w:pos="720"/>
        </w:tabs>
        <w:ind w:left="720" w:hanging="360"/>
      </w:pPr>
      <w:rPr>
        <w:position w:val="0"/>
        <w:sz w:val="24"/>
        <w:szCs w:val="24"/>
      </w:rPr>
    </w:lvl>
  </w:abstractNum>
  <w:abstractNum w:abstractNumId="112" w15:restartNumberingAfterBreak="0">
    <w:nsid w:val="77CF014B"/>
    <w:multiLevelType w:val="hybridMultilevel"/>
    <w:tmpl w:val="867A6E2C"/>
    <w:lvl w:ilvl="0" w:tplc="10088624">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113" w15:restartNumberingAfterBreak="0">
    <w:nsid w:val="784B17F9"/>
    <w:multiLevelType w:val="hybridMultilevel"/>
    <w:tmpl w:val="A6B86B5E"/>
    <w:lvl w:ilvl="0" w:tplc="F440E404">
      <w:start w:val="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A165EA6"/>
    <w:multiLevelType w:val="multilevel"/>
    <w:tmpl w:val="C2048A2E"/>
    <w:styleLink w:val="RTFNum13"/>
    <w:lvl w:ilvl="0">
      <w:numFmt w:val="bullet"/>
      <w:lvlText w:val=""/>
      <w:lvlJc w:val="left"/>
      <w:pPr>
        <w:ind w:left="825" w:hanging="465"/>
      </w:pPr>
      <w:rPr>
        <w:rFonts w:ascii="Wingdings" w:eastAsia="Times New Roman" w:hAnsi="Wingdings" w:cs="Times New Roman"/>
        <w:sz w:val="24"/>
        <w:szCs w:val="24"/>
        <w:lang w:val="it-IT" w:eastAsia="it-IT"/>
      </w:rPr>
    </w:lvl>
    <w:lvl w:ilvl="1">
      <w:numFmt w:val="bullet"/>
      <w:lvlText w:val="o"/>
      <w:lvlJc w:val="left"/>
      <w:pPr>
        <w:ind w:left="1440" w:hanging="360"/>
      </w:pPr>
      <w:rPr>
        <w:rFonts w:ascii="Courier New" w:eastAsia="Times New Roman" w:hAnsi="Courier New" w:cs="Times New Roman"/>
        <w:color w:val="auto"/>
        <w:sz w:val="24"/>
        <w:szCs w:val="24"/>
        <w:lang w:val="it-IT"/>
      </w:rPr>
    </w:lvl>
    <w:lvl w:ilvl="2">
      <w:numFmt w:val="bullet"/>
      <w:lvlText w:val=""/>
      <w:lvlJc w:val="left"/>
      <w:pPr>
        <w:ind w:left="2160" w:hanging="360"/>
      </w:pPr>
      <w:rPr>
        <w:rFonts w:ascii="Wingdings" w:eastAsia="Times New Roman" w:hAnsi="Wingdings" w:cs="Times New Roman"/>
        <w:color w:val="auto"/>
        <w:sz w:val="24"/>
        <w:szCs w:val="24"/>
        <w:lang w:val="it-IT"/>
      </w:rPr>
    </w:lvl>
    <w:lvl w:ilvl="3">
      <w:numFmt w:val="bullet"/>
      <w:lvlText w:val=""/>
      <w:lvlJc w:val="left"/>
      <w:pPr>
        <w:ind w:left="2880" w:hanging="360"/>
      </w:pPr>
      <w:rPr>
        <w:rFonts w:ascii="Symbol" w:eastAsia="Times New Roman" w:hAnsi="Symbol" w:cs="Times New Roman"/>
        <w:color w:val="auto"/>
        <w:sz w:val="24"/>
        <w:szCs w:val="24"/>
        <w:lang w:val="it-IT"/>
      </w:rPr>
    </w:lvl>
    <w:lvl w:ilvl="4">
      <w:numFmt w:val="bullet"/>
      <w:lvlText w:val="o"/>
      <w:lvlJc w:val="left"/>
      <w:pPr>
        <w:ind w:left="3600" w:hanging="360"/>
      </w:pPr>
      <w:rPr>
        <w:rFonts w:ascii="Courier New" w:eastAsia="Times New Roman" w:hAnsi="Courier New" w:cs="Times New Roman"/>
        <w:color w:val="auto"/>
        <w:sz w:val="24"/>
        <w:szCs w:val="24"/>
        <w:lang w:val="it-IT"/>
      </w:rPr>
    </w:lvl>
    <w:lvl w:ilvl="5">
      <w:numFmt w:val="bullet"/>
      <w:lvlText w:val=""/>
      <w:lvlJc w:val="left"/>
      <w:pPr>
        <w:ind w:left="4320" w:hanging="360"/>
      </w:pPr>
      <w:rPr>
        <w:rFonts w:ascii="Wingdings" w:eastAsia="Times New Roman" w:hAnsi="Wingdings" w:cs="Times New Roman"/>
        <w:color w:val="auto"/>
        <w:sz w:val="24"/>
        <w:szCs w:val="24"/>
        <w:lang w:val="it-IT"/>
      </w:rPr>
    </w:lvl>
    <w:lvl w:ilvl="6">
      <w:numFmt w:val="bullet"/>
      <w:lvlText w:val=""/>
      <w:lvlJc w:val="left"/>
      <w:pPr>
        <w:ind w:left="5040" w:hanging="360"/>
      </w:pPr>
      <w:rPr>
        <w:rFonts w:ascii="Symbol" w:eastAsia="Times New Roman" w:hAnsi="Symbol" w:cs="Times New Roman"/>
        <w:color w:val="auto"/>
        <w:sz w:val="24"/>
        <w:szCs w:val="24"/>
        <w:lang w:val="it-IT"/>
      </w:rPr>
    </w:lvl>
    <w:lvl w:ilvl="7">
      <w:numFmt w:val="bullet"/>
      <w:lvlText w:val="o"/>
      <w:lvlJc w:val="left"/>
      <w:pPr>
        <w:ind w:left="5760" w:hanging="360"/>
      </w:pPr>
      <w:rPr>
        <w:rFonts w:ascii="Courier New" w:eastAsia="Times New Roman" w:hAnsi="Courier New" w:cs="Times New Roman"/>
        <w:color w:val="auto"/>
        <w:sz w:val="24"/>
        <w:szCs w:val="24"/>
        <w:lang w:val="it-IT"/>
      </w:rPr>
    </w:lvl>
    <w:lvl w:ilvl="8">
      <w:numFmt w:val="bullet"/>
      <w:lvlText w:val=""/>
      <w:lvlJc w:val="left"/>
      <w:pPr>
        <w:ind w:left="6480" w:hanging="360"/>
      </w:pPr>
      <w:rPr>
        <w:rFonts w:ascii="Wingdings" w:eastAsia="Times New Roman" w:hAnsi="Wingdings" w:cs="Times New Roman"/>
        <w:color w:val="auto"/>
        <w:sz w:val="24"/>
        <w:szCs w:val="24"/>
        <w:lang w:val="it-IT"/>
      </w:rPr>
    </w:lvl>
  </w:abstractNum>
  <w:abstractNum w:abstractNumId="115" w15:restartNumberingAfterBreak="0">
    <w:nsid w:val="7DEC1D05"/>
    <w:multiLevelType w:val="hybridMultilevel"/>
    <w:tmpl w:val="B05A03EC"/>
    <w:lvl w:ilvl="0" w:tplc="10088624">
      <w:numFmt w:val="bullet"/>
      <w:lvlText w:val="–"/>
      <w:lvlJc w:val="left"/>
      <w:pPr>
        <w:ind w:left="1004" w:hanging="360"/>
      </w:pPr>
      <w:rPr>
        <w:rFonts w:ascii="Times New Roman" w:eastAsia="Times New Roman" w:hAnsi="Times New Roman"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6" w15:restartNumberingAfterBreak="0">
    <w:nsid w:val="7E222E96"/>
    <w:multiLevelType w:val="hybridMultilevel"/>
    <w:tmpl w:val="F3FA6E74"/>
    <w:lvl w:ilvl="0" w:tplc="10088624">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117" w15:restartNumberingAfterBreak="0">
    <w:nsid w:val="7FAA6C5F"/>
    <w:multiLevelType w:val="hybridMultilevel"/>
    <w:tmpl w:val="954648E8"/>
    <w:lvl w:ilvl="0" w:tplc="10088624">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118" w15:restartNumberingAfterBreak="0">
    <w:nsid w:val="7FCE5CA0"/>
    <w:multiLevelType w:val="multilevel"/>
    <w:tmpl w:val="4C782466"/>
    <w:lvl w:ilvl="0">
      <w:numFmt w:val="bullet"/>
      <w:lvlText w:val="▪"/>
      <w:lvlJc w:val="left"/>
      <w:pPr>
        <w:tabs>
          <w:tab w:val="num" w:pos="720"/>
        </w:tabs>
        <w:ind w:left="720" w:hanging="360"/>
      </w:pPr>
      <w:rPr>
        <w:position w:val="0"/>
        <w:sz w:val="22"/>
        <w:szCs w:val="22"/>
      </w:rPr>
    </w:lvl>
    <w:lvl w:ilvl="1">
      <w:start w:val="1"/>
      <w:numFmt w:val="bullet"/>
      <w:lvlText w:val="▪"/>
      <w:lvlJc w:val="left"/>
      <w:pPr>
        <w:tabs>
          <w:tab w:val="num" w:pos="720"/>
        </w:tabs>
        <w:ind w:left="720" w:hanging="360"/>
      </w:pPr>
      <w:rPr>
        <w:position w:val="0"/>
        <w:sz w:val="24"/>
        <w:szCs w:val="24"/>
      </w:rPr>
    </w:lvl>
    <w:lvl w:ilvl="2">
      <w:start w:val="1"/>
      <w:numFmt w:val="bullet"/>
      <w:lvlText w:val="▪"/>
      <w:lvlJc w:val="left"/>
      <w:pPr>
        <w:tabs>
          <w:tab w:val="num" w:pos="720"/>
        </w:tabs>
        <w:ind w:left="720" w:hanging="360"/>
      </w:pPr>
      <w:rPr>
        <w:position w:val="0"/>
        <w:sz w:val="24"/>
        <w:szCs w:val="24"/>
      </w:rPr>
    </w:lvl>
    <w:lvl w:ilvl="3">
      <w:start w:val="1"/>
      <w:numFmt w:val="bullet"/>
      <w:lvlText w:val="▪"/>
      <w:lvlJc w:val="left"/>
      <w:pPr>
        <w:tabs>
          <w:tab w:val="num" w:pos="720"/>
        </w:tabs>
        <w:ind w:left="720" w:hanging="360"/>
      </w:pPr>
      <w:rPr>
        <w:position w:val="0"/>
        <w:sz w:val="24"/>
        <w:szCs w:val="24"/>
      </w:rPr>
    </w:lvl>
    <w:lvl w:ilvl="4">
      <w:start w:val="1"/>
      <w:numFmt w:val="bullet"/>
      <w:lvlText w:val="▪"/>
      <w:lvlJc w:val="left"/>
      <w:pPr>
        <w:tabs>
          <w:tab w:val="num" w:pos="720"/>
        </w:tabs>
        <w:ind w:left="720" w:hanging="360"/>
      </w:pPr>
      <w:rPr>
        <w:position w:val="0"/>
        <w:sz w:val="24"/>
        <w:szCs w:val="24"/>
      </w:rPr>
    </w:lvl>
    <w:lvl w:ilvl="5">
      <w:start w:val="1"/>
      <w:numFmt w:val="bullet"/>
      <w:lvlText w:val="▪"/>
      <w:lvlJc w:val="left"/>
      <w:pPr>
        <w:tabs>
          <w:tab w:val="num" w:pos="720"/>
        </w:tabs>
        <w:ind w:left="720" w:hanging="360"/>
      </w:pPr>
      <w:rPr>
        <w:position w:val="0"/>
        <w:sz w:val="24"/>
        <w:szCs w:val="24"/>
      </w:rPr>
    </w:lvl>
    <w:lvl w:ilvl="6">
      <w:start w:val="1"/>
      <w:numFmt w:val="bullet"/>
      <w:lvlText w:val="▪"/>
      <w:lvlJc w:val="left"/>
      <w:pPr>
        <w:tabs>
          <w:tab w:val="num" w:pos="720"/>
        </w:tabs>
        <w:ind w:left="720" w:hanging="360"/>
      </w:pPr>
      <w:rPr>
        <w:position w:val="0"/>
        <w:sz w:val="24"/>
        <w:szCs w:val="24"/>
      </w:rPr>
    </w:lvl>
    <w:lvl w:ilvl="7">
      <w:start w:val="1"/>
      <w:numFmt w:val="bullet"/>
      <w:lvlText w:val="▪"/>
      <w:lvlJc w:val="left"/>
      <w:pPr>
        <w:tabs>
          <w:tab w:val="num" w:pos="720"/>
        </w:tabs>
        <w:ind w:left="720" w:hanging="360"/>
      </w:pPr>
      <w:rPr>
        <w:position w:val="0"/>
        <w:sz w:val="24"/>
        <w:szCs w:val="24"/>
      </w:rPr>
    </w:lvl>
    <w:lvl w:ilvl="8">
      <w:start w:val="1"/>
      <w:numFmt w:val="bullet"/>
      <w:lvlText w:val="▪"/>
      <w:lvlJc w:val="left"/>
      <w:pPr>
        <w:tabs>
          <w:tab w:val="num" w:pos="720"/>
        </w:tabs>
        <w:ind w:left="720" w:hanging="360"/>
      </w:pPr>
      <w:rPr>
        <w:position w:val="0"/>
        <w:sz w:val="24"/>
        <w:szCs w:val="24"/>
      </w:rPr>
    </w:lvl>
  </w:abstractNum>
  <w:num w:numId="1">
    <w:abstractNumId w:val="1"/>
  </w:num>
  <w:num w:numId="2">
    <w:abstractNumId w:val="3"/>
  </w:num>
  <w:num w:numId="3">
    <w:abstractNumId w:val="41"/>
  </w:num>
  <w:num w:numId="4">
    <w:abstractNumId w:val="113"/>
  </w:num>
  <w:num w:numId="5">
    <w:abstractNumId w:val="29"/>
  </w:num>
  <w:num w:numId="6">
    <w:abstractNumId w:val="118"/>
  </w:num>
  <w:num w:numId="7">
    <w:abstractNumId w:val="96"/>
  </w:num>
  <w:num w:numId="8">
    <w:abstractNumId w:val="111"/>
  </w:num>
  <w:num w:numId="9">
    <w:abstractNumId w:val="73"/>
  </w:num>
  <w:num w:numId="10">
    <w:abstractNumId w:val="35"/>
  </w:num>
  <w:num w:numId="11">
    <w:abstractNumId w:val="78"/>
  </w:num>
  <w:num w:numId="12">
    <w:abstractNumId w:val="100"/>
  </w:num>
  <w:num w:numId="13">
    <w:abstractNumId w:val="101"/>
  </w:num>
  <w:num w:numId="14">
    <w:abstractNumId w:val="55"/>
  </w:num>
  <w:num w:numId="15">
    <w:abstractNumId w:val="84"/>
  </w:num>
  <w:num w:numId="16">
    <w:abstractNumId w:val="65"/>
  </w:num>
  <w:num w:numId="17">
    <w:abstractNumId w:val="82"/>
  </w:num>
  <w:num w:numId="18">
    <w:abstractNumId w:val="50"/>
  </w:num>
  <w:num w:numId="19">
    <w:abstractNumId w:val="95"/>
  </w:num>
  <w:num w:numId="20">
    <w:abstractNumId w:val="24"/>
  </w:num>
  <w:num w:numId="21">
    <w:abstractNumId w:val="27"/>
  </w:num>
  <w:num w:numId="22">
    <w:abstractNumId w:val="105"/>
  </w:num>
  <w:num w:numId="23">
    <w:abstractNumId w:val="52"/>
  </w:num>
  <w:num w:numId="24">
    <w:abstractNumId w:val="87"/>
  </w:num>
  <w:num w:numId="25">
    <w:abstractNumId w:val="112"/>
  </w:num>
  <w:num w:numId="26">
    <w:abstractNumId w:val="110"/>
  </w:num>
  <w:num w:numId="27">
    <w:abstractNumId w:val="54"/>
  </w:num>
  <w:num w:numId="28">
    <w:abstractNumId w:val="86"/>
  </w:num>
  <w:num w:numId="29">
    <w:abstractNumId w:val="69"/>
  </w:num>
  <w:num w:numId="30">
    <w:abstractNumId w:val="81"/>
  </w:num>
  <w:num w:numId="31">
    <w:abstractNumId w:val="98"/>
  </w:num>
  <w:num w:numId="32">
    <w:abstractNumId w:val="107"/>
  </w:num>
  <w:num w:numId="33">
    <w:abstractNumId w:val="67"/>
  </w:num>
  <w:num w:numId="34">
    <w:abstractNumId w:val="40"/>
  </w:num>
  <w:num w:numId="35">
    <w:abstractNumId w:val="75"/>
  </w:num>
  <w:num w:numId="36">
    <w:abstractNumId w:val="108"/>
  </w:num>
  <w:num w:numId="37">
    <w:abstractNumId w:val="83"/>
  </w:num>
  <w:num w:numId="38">
    <w:abstractNumId w:val="12"/>
  </w:num>
  <w:num w:numId="39">
    <w:abstractNumId w:val="63"/>
  </w:num>
  <w:num w:numId="40">
    <w:abstractNumId w:val="80"/>
  </w:num>
  <w:num w:numId="41">
    <w:abstractNumId w:val="88"/>
  </w:num>
  <w:num w:numId="42">
    <w:abstractNumId w:val="60"/>
  </w:num>
  <w:num w:numId="43">
    <w:abstractNumId w:val="22"/>
  </w:num>
  <w:num w:numId="44">
    <w:abstractNumId w:val="94"/>
  </w:num>
  <w:num w:numId="45">
    <w:abstractNumId w:val="15"/>
  </w:num>
  <w:num w:numId="46">
    <w:abstractNumId w:val="38"/>
  </w:num>
  <w:num w:numId="47">
    <w:abstractNumId w:val="70"/>
  </w:num>
  <w:num w:numId="48">
    <w:abstractNumId w:val="61"/>
  </w:num>
  <w:num w:numId="49">
    <w:abstractNumId w:val="13"/>
  </w:num>
  <w:num w:numId="50">
    <w:abstractNumId w:val="62"/>
  </w:num>
  <w:num w:numId="51">
    <w:abstractNumId w:val="31"/>
  </w:num>
  <w:num w:numId="52">
    <w:abstractNumId w:val="47"/>
  </w:num>
  <w:num w:numId="53">
    <w:abstractNumId w:val="53"/>
  </w:num>
  <w:num w:numId="54">
    <w:abstractNumId w:val="32"/>
  </w:num>
  <w:num w:numId="55">
    <w:abstractNumId w:val="21"/>
  </w:num>
  <w:num w:numId="56">
    <w:abstractNumId w:val="64"/>
  </w:num>
  <w:num w:numId="57">
    <w:abstractNumId w:val="74"/>
  </w:num>
  <w:num w:numId="58">
    <w:abstractNumId w:val="104"/>
  </w:num>
  <w:num w:numId="59">
    <w:abstractNumId w:val="14"/>
  </w:num>
  <w:num w:numId="60">
    <w:abstractNumId w:val="103"/>
  </w:num>
  <w:num w:numId="61">
    <w:abstractNumId w:val="23"/>
  </w:num>
  <w:num w:numId="62">
    <w:abstractNumId w:val="57"/>
  </w:num>
  <w:num w:numId="63">
    <w:abstractNumId w:val="17"/>
  </w:num>
  <w:num w:numId="64">
    <w:abstractNumId w:val="51"/>
  </w:num>
  <w:num w:numId="65">
    <w:abstractNumId w:val="44"/>
  </w:num>
  <w:num w:numId="66">
    <w:abstractNumId w:val="43"/>
  </w:num>
  <w:num w:numId="67">
    <w:abstractNumId w:val="18"/>
  </w:num>
  <w:num w:numId="68">
    <w:abstractNumId w:val="77"/>
  </w:num>
  <w:num w:numId="69">
    <w:abstractNumId w:val="46"/>
  </w:num>
  <w:num w:numId="70">
    <w:abstractNumId w:val="28"/>
  </w:num>
  <w:num w:numId="71">
    <w:abstractNumId w:val="25"/>
  </w:num>
  <w:num w:numId="72">
    <w:abstractNumId w:val="79"/>
  </w:num>
  <w:num w:numId="73">
    <w:abstractNumId w:val="26"/>
  </w:num>
  <w:num w:numId="74">
    <w:abstractNumId w:val="34"/>
  </w:num>
  <w:num w:numId="75">
    <w:abstractNumId w:val="115"/>
  </w:num>
  <w:num w:numId="76">
    <w:abstractNumId w:val="117"/>
  </w:num>
  <w:num w:numId="77">
    <w:abstractNumId w:val="49"/>
  </w:num>
  <w:num w:numId="78">
    <w:abstractNumId w:val="39"/>
  </w:num>
  <w:num w:numId="79">
    <w:abstractNumId w:val="116"/>
  </w:num>
  <w:num w:numId="80">
    <w:abstractNumId w:val="97"/>
  </w:num>
  <w:num w:numId="81">
    <w:abstractNumId w:val="102"/>
  </w:num>
  <w:num w:numId="82">
    <w:abstractNumId w:val="93"/>
  </w:num>
  <w:num w:numId="83">
    <w:abstractNumId w:val="59"/>
  </w:num>
  <w:num w:numId="84">
    <w:abstractNumId w:val="68"/>
  </w:num>
  <w:num w:numId="85">
    <w:abstractNumId w:val="37"/>
  </w:num>
  <w:num w:numId="86">
    <w:abstractNumId w:val="106"/>
  </w:num>
  <w:num w:numId="87">
    <w:abstractNumId w:val="99"/>
  </w:num>
  <w:num w:numId="88">
    <w:abstractNumId w:val="36"/>
  </w:num>
  <w:num w:numId="89">
    <w:abstractNumId w:val="45"/>
  </w:num>
  <w:num w:numId="90">
    <w:abstractNumId w:val="30"/>
  </w:num>
  <w:num w:numId="91">
    <w:abstractNumId w:val="48"/>
  </w:num>
  <w:num w:numId="92">
    <w:abstractNumId w:val="71"/>
  </w:num>
  <w:num w:numId="93">
    <w:abstractNumId w:val="66"/>
  </w:num>
  <w:num w:numId="94">
    <w:abstractNumId w:val="92"/>
  </w:num>
  <w:num w:numId="95">
    <w:abstractNumId w:val="58"/>
  </w:num>
  <w:num w:numId="96">
    <w:abstractNumId w:val="72"/>
  </w:num>
  <w:num w:numId="97">
    <w:abstractNumId w:val="42"/>
  </w:num>
  <w:num w:numId="98">
    <w:abstractNumId w:val="114"/>
  </w:num>
  <w:num w:numId="99">
    <w:abstractNumId w:val="56"/>
  </w:num>
  <w:num w:numId="100">
    <w:abstractNumId w:val="90"/>
  </w:num>
  <w:num w:numId="101">
    <w:abstractNumId w:val="16"/>
  </w:num>
  <w:num w:numId="102">
    <w:abstractNumId w:val="109"/>
  </w:num>
  <w:num w:numId="103">
    <w:abstractNumId w:val="89"/>
  </w:num>
  <w:num w:numId="104">
    <w:abstractNumId w:val="33"/>
  </w:num>
  <w:num w:numId="105">
    <w:abstractNumId w:val="33"/>
  </w:num>
  <w:num w:numId="106">
    <w:abstractNumId w:val="33"/>
    <w:lvlOverride w:ilvl="0">
      <w:startOverride w:val="1"/>
    </w:lvlOverride>
  </w:num>
  <w:num w:numId="107">
    <w:abstractNumId w:val="33"/>
    <w:lvlOverride w:ilvl="0">
      <w:startOverride w:val="1"/>
    </w:lvlOverride>
  </w:num>
  <w:num w:numId="108">
    <w:abstractNumId w:val="33"/>
    <w:lvlOverride w:ilvl="0">
      <w:startOverride w:val="1"/>
    </w:lvlOverride>
  </w:num>
  <w:num w:numId="109">
    <w:abstractNumId w:val="76"/>
  </w:num>
  <w:num w:numId="110">
    <w:abstractNumId w:val="85"/>
  </w:num>
  <w:num w:numId="111">
    <w:abstractNumId w:val="91"/>
  </w:num>
  <w:num w:numId="112">
    <w:abstractNumId w:val="19"/>
  </w:num>
  <w:num w:numId="113">
    <w:abstractNumId w:val="19"/>
    <w:lvlOverride w:ilvl="0">
      <w:startOverride w:val="6"/>
    </w:lvlOverride>
  </w:num>
  <w:num w:numId="114">
    <w:abstractNumId w:val="20"/>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C4A"/>
    <w:rsid w:val="000107DA"/>
    <w:rsid w:val="000150BD"/>
    <w:rsid w:val="000279D7"/>
    <w:rsid w:val="00030D91"/>
    <w:rsid w:val="00043B75"/>
    <w:rsid w:val="00050BEB"/>
    <w:rsid w:val="00054D06"/>
    <w:rsid w:val="000658EE"/>
    <w:rsid w:val="00084DE6"/>
    <w:rsid w:val="00085FDC"/>
    <w:rsid w:val="000869E4"/>
    <w:rsid w:val="000C1BAB"/>
    <w:rsid w:val="000E6CDF"/>
    <w:rsid w:val="00131DBB"/>
    <w:rsid w:val="001419A3"/>
    <w:rsid w:val="001B34D9"/>
    <w:rsid w:val="00201AE7"/>
    <w:rsid w:val="002453F8"/>
    <w:rsid w:val="00253093"/>
    <w:rsid w:val="00256841"/>
    <w:rsid w:val="00264534"/>
    <w:rsid w:val="00270B4F"/>
    <w:rsid w:val="00285E35"/>
    <w:rsid w:val="00291617"/>
    <w:rsid w:val="0029272A"/>
    <w:rsid w:val="002D3FE4"/>
    <w:rsid w:val="002D4621"/>
    <w:rsid w:val="002F19E7"/>
    <w:rsid w:val="002F4182"/>
    <w:rsid w:val="002F41F3"/>
    <w:rsid w:val="00300BF6"/>
    <w:rsid w:val="00303A71"/>
    <w:rsid w:val="0031629F"/>
    <w:rsid w:val="003325C1"/>
    <w:rsid w:val="003443B2"/>
    <w:rsid w:val="003504DF"/>
    <w:rsid w:val="00357161"/>
    <w:rsid w:val="00372CD0"/>
    <w:rsid w:val="00372D86"/>
    <w:rsid w:val="00376E27"/>
    <w:rsid w:val="003844D2"/>
    <w:rsid w:val="003B1241"/>
    <w:rsid w:val="003B3C43"/>
    <w:rsid w:val="003D2319"/>
    <w:rsid w:val="003E4D54"/>
    <w:rsid w:val="003E777D"/>
    <w:rsid w:val="00404C24"/>
    <w:rsid w:val="00425495"/>
    <w:rsid w:val="004268EE"/>
    <w:rsid w:val="0044464E"/>
    <w:rsid w:val="0045342D"/>
    <w:rsid w:val="00457192"/>
    <w:rsid w:val="00457EF3"/>
    <w:rsid w:val="00487336"/>
    <w:rsid w:val="00493DA9"/>
    <w:rsid w:val="004B72E8"/>
    <w:rsid w:val="004C2A05"/>
    <w:rsid w:val="004D581C"/>
    <w:rsid w:val="004E230A"/>
    <w:rsid w:val="004E4804"/>
    <w:rsid w:val="00517783"/>
    <w:rsid w:val="0052042B"/>
    <w:rsid w:val="005433E8"/>
    <w:rsid w:val="0056373E"/>
    <w:rsid w:val="005916E1"/>
    <w:rsid w:val="005A17C3"/>
    <w:rsid w:val="005A5D7B"/>
    <w:rsid w:val="005F172C"/>
    <w:rsid w:val="005F58A4"/>
    <w:rsid w:val="005F7BAB"/>
    <w:rsid w:val="00602411"/>
    <w:rsid w:val="00614FE6"/>
    <w:rsid w:val="00620E41"/>
    <w:rsid w:val="006263C5"/>
    <w:rsid w:val="006336F4"/>
    <w:rsid w:val="00636988"/>
    <w:rsid w:val="00677DD0"/>
    <w:rsid w:val="006C749D"/>
    <w:rsid w:val="006D0867"/>
    <w:rsid w:val="006F2A20"/>
    <w:rsid w:val="00716995"/>
    <w:rsid w:val="00717C4A"/>
    <w:rsid w:val="007350CA"/>
    <w:rsid w:val="00741B2F"/>
    <w:rsid w:val="0074420F"/>
    <w:rsid w:val="00753DE7"/>
    <w:rsid w:val="00767871"/>
    <w:rsid w:val="00767C45"/>
    <w:rsid w:val="007873C7"/>
    <w:rsid w:val="007A5A03"/>
    <w:rsid w:val="007B23EC"/>
    <w:rsid w:val="007B45C2"/>
    <w:rsid w:val="007C1563"/>
    <w:rsid w:val="007C2EBC"/>
    <w:rsid w:val="007D0BF3"/>
    <w:rsid w:val="007F306F"/>
    <w:rsid w:val="00815EE6"/>
    <w:rsid w:val="0085625B"/>
    <w:rsid w:val="00887764"/>
    <w:rsid w:val="008E308E"/>
    <w:rsid w:val="008F51CA"/>
    <w:rsid w:val="009050E1"/>
    <w:rsid w:val="0091150C"/>
    <w:rsid w:val="00917B3F"/>
    <w:rsid w:val="00917B79"/>
    <w:rsid w:val="00927459"/>
    <w:rsid w:val="00933B42"/>
    <w:rsid w:val="00935C93"/>
    <w:rsid w:val="009371F9"/>
    <w:rsid w:val="00955796"/>
    <w:rsid w:val="00972CDD"/>
    <w:rsid w:val="00973BC1"/>
    <w:rsid w:val="00990DA4"/>
    <w:rsid w:val="009A24CE"/>
    <w:rsid w:val="009B01FD"/>
    <w:rsid w:val="009C0460"/>
    <w:rsid w:val="009D34B0"/>
    <w:rsid w:val="009D7663"/>
    <w:rsid w:val="009E240B"/>
    <w:rsid w:val="00A14413"/>
    <w:rsid w:val="00A26660"/>
    <w:rsid w:val="00A54AED"/>
    <w:rsid w:val="00A62D3D"/>
    <w:rsid w:val="00A6382E"/>
    <w:rsid w:val="00A70398"/>
    <w:rsid w:val="00A75EA5"/>
    <w:rsid w:val="00A86BD0"/>
    <w:rsid w:val="00A93ABF"/>
    <w:rsid w:val="00A94BF3"/>
    <w:rsid w:val="00A96D2A"/>
    <w:rsid w:val="00AA348A"/>
    <w:rsid w:val="00AB48F8"/>
    <w:rsid w:val="00AB6D9C"/>
    <w:rsid w:val="00AD2DB2"/>
    <w:rsid w:val="00AE3AA0"/>
    <w:rsid w:val="00AF22AA"/>
    <w:rsid w:val="00B07D96"/>
    <w:rsid w:val="00B10849"/>
    <w:rsid w:val="00B11741"/>
    <w:rsid w:val="00B34202"/>
    <w:rsid w:val="00B70904"/>
    <w:rsid w:val="00B73CD0"/>
    <w:rsid w:val="00BC055F"/>
    <w:rsid w:val="00BD2BB3"/>
    <w:rsid w:val="00C1635E"/>
    <w:rsid w:val="00C23E73"/>
    <w:rsid w:val="00C3118E"/>
    <w:rsid w:val="00C33C76"/>
    <w:rsid w:val="00C37737"/>
    <w:rsid w:val="00C41FAD"/>
    <w:rsid w:val="00C44699"/>
    <w:rsid w:val="00C75C62"/>
    <w:rsid w:val="00C8242C"/>
    <w:rsid w:val="00C94727"/>
    <w:rsid w:val="00CD48F2"/>
    <w:rsid w:val="00CE4C56"/>
    <w:rsid w:val="00D00A6A"/>
    <w:rsid w:val="00D0297B"/>
    <w:rsid w:val="00D209CA"/>
    <w:rsid w:val="00D26197"/>
    <w:rsid w:val="00D36D1E"/>
    <w:rsid w:val="00D46575"/>
    <w:rsid w:val="00D562BA"/>
    <w:rsid w:val="00D75B9B"/>
    <w:rsid w:val="00D84CF6"/>
    <w:rsid w:val="00D92168"/>
    <w:rsid w:val="00DA03A1"/>
    <w:rsid w:val="00DA2057"/>
    <w:rsid w:val="00DE7102"/>
    <w:rsid w:val="00E02D49"/>
    <w:rsid w:val="00E05D33"/>
    <w:rsid w:val="00E07F8A"/>
    <w:rsid w:val="00E1740E"/>
    <w:rsid w:val="00E37717"/>
    <w:rsid w:val="00E53DD6"/>
    <w:rsid w:val="00E555F6"/>
    <w:rsid w:val="00E60F29"/>
    <w:rsid w:val="00E65748"/>
    <w:rsid w:val="00E72559"/>
    <w:rsid w:val="00EA26E4"/>
    <w:rsid w:val="00EA2CCE"/>
    <w:rsid w:val="00EA3DAC"/>
    <w:rsid w:val="00EA6D0B"/>
    <w:rsid w:val="00EE335C"/>
    <w:rsid w:val="00EF0ECB"/>
    <w:rsid w:val="00F05092"/>
    <w:rsid w:val="00F07196"/>
    <w:rsid w:val="00F12720"/>
    <w:rsid w:val="00F22119"/>
    <w:rsid w:val="00F3449C"/>
    <w:rsid w:val="00F41216"/>
    <w:rsid w:val="00F5048D"/>
    <w:rsid w:val="00F55194"/>
    <w:rsid w:val="00F634AA"/>
    <w:rsid w:val="00F65EEF"/>
    <w:rsid w:val="00FA6E06"/>
    <w:rsid w:val="00FB719A"/>
    <w:rsid w:val="00FD2D7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37EEFF-2A05-4FD4-8358-20FCF84D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F58A4"/>
  </w:style>
  <w:style w:type="paragraph" w:styleId="Titolo1">
    <w:name w:val="heading 1"/>
    <w:basedOn w:val="Standard"/>
    <w:next w:val="Standard"/>
    <w:link w:val="Titolo1Carattere"/>
    <w:rsid w:val="003844D2"/>
    <w:pPr>
      <w:keepNext/>
      <w:spacing w:line="480" w:lineRule="auto"/>
      <w:outlineLvl w:val="0"/>
    </w:pPr>
    <w:rPr>
      <w:sz w:val="28"/>
      <w:szCs w:val="28"/>
    </w:rPr>
  </w:style>
  <w:style w:type="paragraph" w:styleId="Titolo2">
    <w:name w:val="heading 2"/>
    <w:basedOn w:val="Standard"/>
    <w:next w:val="Standard"/>
    <w:link w:val="Titolo2Carattere"/>
    <w:rsid w:val="003844D2"/>
    <w:pPr>
      <w:keepNext/>
      <w:outlineLvl w:val="1"/>
    </w:pPr>
  </w:style>
  <w:style w:type="paragraph" w:styleId="Titolo3">
    <w:name w:val="heading 3"/>
    <w:basedOn w:val="Normale"/>
    <w:next w:val="Normale"/>
    <w:link w:val="Titolo3Carattere1"/>
    <w:qFormat/>
    <w:rsid w:val="00030D91"/>
    <w:pPr>
      <w:keepNext/>
      <w:widowControl w:val="0"/>
      <w:spacing w:after="0" w:line="240" w:lineRule="auto"/>
      <w:jc w:val="both"/>
      <w:outlineLvl w:val="2"/>
    </w:pPr>
    <w:rPr>
      <w:rFonts w:ascii="Times New Roman" w:eastAsia="Times New Roman" w:hAnsi="Times New Roman" w:cs="Times New Roman"/>
      <w:b/>
      <w:smallCaps/>
      <w:sz w:val="24"/>
      <w:szCs w:val="20"/>
      <w:lang w:eastAsia="it-IT"/>
    </w:rPr>
  </w:style>
  <w:style w:type="paragraph" w:styleId="Titolo4">
    <w:name w:val="heading 4"/>
    <w:basedOn w:val="Normale"/>
    <w:next w:val="Normale"/>
    <w:link w:val="Titolo4Carattere"/>
    <w:qFormat/>
    <w:rsid w:val="00030D91"/>
    <w:pPr>
      <w:keepNext/>
      <w:spacing w:before="240" w:after="60" w:line="240" w:lineRule="auto"/>
      <w:outlineLvl w:val="3"/>
    </w:pPr>
    <w:rPr>
      <w:rFonts w:ascii="Times New Roman" w:eastAsia="Times New Roman" w:hAnsi="Times New Roman" w:cs="Times New Roman"/>
      <w:b/>
      <w:bCs/>
      <w:sz w:val="28"/>
      <w:szCs w:val="28"/>
      <w:lang w:eastAsia="it-IT"/>
    </w:rPr>
  </w:style>
  <w:style w:type="paragraph" w:styleId="Titolo5">
    <w:name w:val="heading 5"/>
    <w:basedOn w:val="Standard"/>
    <w:next w:val="Standard"/>
    <w:link w:val="Titolo5Carattere"/>
    <w:rsid w:val="003844D2"/>
    <w:pPr>
      <w:keepNext/>
      <w:outlineLvl w:val="4"/>
    </w:pPr>
    <w:rPr>
      <w:rFonts w:ascii="Arial" w:hAnsi="Arial" w:cs="Arial"/>
      <w:b/>
      <w:bCs/>
      <w:sz w:val="28"/>
      <w:szCs w:val="28"/>
    </w:rPr>
  </w:style>
  <w:style w:type="paragraph" w:styleId="Titolo6">
    <w:name w:val="heading 6"/>
    <w:basedOn w:val="Heading"/>
    <w:next w:val="Textbody"/>
    <w:link w:val="Titolo6Carattere"/>
    <w:rsid w:val="003844D2"/>
    <w:pPr>
      <w:outlineLvl w:val="5"/>
    </w:pPr>
    <w:rPr>
      <w:rFonts w:ascii="Times New Roman" w:hAnsi="Times New Roman"/>
      <w:b/>
      <w:bCs/>
      <w:sz w:val="14"/>
      <w:szCs w:val="14"/>
    </w:rPr>
  </w:style>
  <w:style w:type="paragraph" w:styleId="Titolo7">
    <w:name w:val="heading 7"/>
    <w:basedOn w:val="Normale"/>
    <w:next w:val="Normale"/>
    <w:link w:val="Titolo7Carattere"/>
    <w:qFormat/>
    <w:rsid w:val="00030D91"/>
    <w:pPr>
      <w:spacing w:before="240" w:after="60" w:line="240" w:lineRule="auto"/>
      <w:outlineLvl w:val="6"/>
    </w:pPr>
    <w:rPr>
      <w:rFonts w:ascii="Times New Roman" w:eastAsia="Times New Roman" w:hAnsi="Times New Roman" w:cs="Times New Roman"/>
      <w:sz w:val="24"/>
      <w:szCs w:val="24"/>
      <w:lang w:eastAsia="it-IT"/>
    </w:rPr>
  </w:style>
  <w:style w:type="paragraph" w:styleId="Titolo8">
    <w:name w:val="heading 8"/>
    <w:basedOn w:val="Standard"/>
    <w:next w:val="Standard"/>
    <w:link w:val="Titolo8Carattere"/>
    <w:rsid w:val="003844D2"/>
    <w:pPr>
      <w:keepNext/>
      <w:ind w:left="142"/>
      <w:outlineLvl w:val="7"/>
    </w:pPr>
    <w:rPr>
      <w:b/>
      <w:bCs/>
      <w:sz w:val="24"/>
      <w:szCs w:val="24"/>
    </w:rPr>
  </w:style>
  <w:style w:type="paragraph" w:styleId="Titolo9">
    <w:name w:val="heading 9"/>
    <w:basedOn w:val="Standard"/>
    <w:next w:val="Standard"/>
    <w:link w:val="Titolo9Carattere"/>
    <w:rsid w:val="003844D2"/>
    <w:pPr>
      <w:keepNext/>
      <w:ind w:left="76"/>
      <w:outlineLvl w:val="8"/>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Elencochiaro">
    <w:name w:val="Light List"/>
    <w:basedOn w:val="Tabellanormale"/>
    <w:uiPriority w:val="61"/>
    <w:rsid w:val="0026453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aragrafoelenco">
    <w:name w:val="List Paragraph"/>
    <w:basedOn w:val="Normale"/>
    <w:uiPriority w:val="34"/>
    <w:qFormat/>
    <w:rsid w:val="00D84CF6"/>
    <w:pPr>
      <w:ind w:left="720"/>
      <w:contextualSpacing/>
    </w:pPr>
  </w:style>
  <w:style w:type="paragraph" w:customStyle="1" w:styleId="Paragrafoelenco1">
    <w:name w:val="Paragrafo elenco1"/>
    <w:basedOn w:val="Normale"/>
    <w:rsid w:val="00E05D33"/>
    <w:pPr>
      <w:suppressAutoHyphens/>
      <w:spacing w:after="200" w:line="276" w:lineRule="auto"/>
      <w:ind w:left="720"/>
      <w:contextualSpacing/>
    </w:pPr>
    <w:rPr>
      <w:rFonts w:ascii="Calibri" w:eastAsia="SimSun" w:hAnsi="Calibri" w:cs="Calibri"/>
      <w:kern w:val="1"/>
      <w:lang w:eastAsia="en-US"/>
    </w:rPr>
  </w:style>
  <w:style w:type="paragraph" w:customStyle="1" w:styleId="Normale1">
    <w:name w:val="Normale1"/>
    <w:rsid w:val="00E05D33"/>
    <w:pPr>
      <w:suppressAutoHyphens/>
      <w:spacing w:after="0" w:line="100" w:lineRule="atLeast"/>
    </w:pPr>
    <w:rPr>
      <w:rFonts w:ascii="Times New Roman" w:eastAsia="SimSun" w:hAnsi="Times New Roman" w:cs="Times New Roman"/>
      <w:color w:val="000000"/>
      <w:kern w:val="1"/>
      <w:sz w:val="24"/>
      <w:szCs w:val="24"/>
      <w:lang w:eastAsia="en-US"/>
    </w:rPr>
  </w:style>
  <w:style w:type="paragraph" w:customStyle="1" w:styleId="Default">
    <w:name w:val="Default"/>
    <w:rsid w:val="007A5A0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Pidipagina">
    <w:name w:val="footer"/>
    <w:basedOn w:val="Normale"/>
    <w:link w:val="PidipaginaCarattere"/>
    <w:unhideWhenUsed/>
    <w:rsid w:val="00EA6D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6D0B"/>
  </w:style>
  <w:style w:type="paragraph" w:styleId="Testonotaapidipagina">
    <w:name w:val="footnote text"/>
    <w:basedOn w:val="Normale"/>
    <w:link w:val="TestonotaapidipaginaCarattere"/>
    <w:unhideWhenUsed/>
    <w:rsid w:val="00EA6D0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EA6D0B"/>
    <w:rPr>
      <w:sz w:val="20"/>
      <w:szCs w:val="20"/>
    </w:rPr>
  </w:style>
  <w:style w:type="character" w:styleId="Rimandonotaapidipagina">
    <w:name w:val="footnote reference"/>
    <w:basedOn w:val="Carpredefinitoparagrafo"/>
    <w:unhideWhenUsed/>
    <w:rsid w:val="00EA6D0B"/>
    <w:rPr>
      <w:vertAlign w:val="superscript"/>
    </w:rPr>
  </w:style>
  <w:style w:type="numbering" w:customStyle="1" w:styleId="Elenco31">
    <w:name w:val="Elenco 31"/>
    <w:basedOn w:val="Nessunelenco"/>
    <w:rsid w:val="0091150C"/>
    <w:pPr>
      <w:numPr>
        <w:numId w:val="5"/>
      </w:numPr>
    </w:pPr>
  </w:style>
  <w:style w:type="numbering" w:customStyle="1" w:styleId="Elenco41">
    <w:name w:val="Elenco 41"/>
    <w:basedOn w:val="Nessunelenco"/>
    <w:rsid w:val="0091150C"/>
    <w:pPr>
      <w:numPr>
        <w:numId w:val="7"/>
      </w:numPr>
    </w:pPr>
  </w:style>
  <w:style w:type="numbering" w:customStyle="1" w:styleId="Elenco51">
    <w:name w:val="Elenco 51"/>
    <w:basedOn w:val="Nessunelenco"/>
    <w:rsid w:val="0091150C"/>
    <w:pPr>
      <w:numPr>
        <w:numId w:val="11"/>
      </w:numPr>
    </w:pPr>
  </w:style>
  <w:style w:type="paragraph" w:customStyle="1" w:styleId="Indicazioninormale">
    <w:name w:val="Indicazioni normale"/>
    <w:basedOn w:val="Rientrocorpodeltesto"/>
    <w:qFormat/>
    <w:rsid w:val="00A70398"/>
    <w:pPr>
      <w:widowControl w:val="0"/>
      <w:spacing w:after="28" w:line="240" w:lineRule="auto"/>
      <w:ind w:left="0" w:firstLine="284"/>
      <w:contextualSpacing/>
      <w:jc w:val="both"/>
    </w:pPr>
    <w:rPr>
      <w:rFonts w:ascii="Helvetica" w:eastAsia="Times New Roman" w:hAnsi="Helvetica" w:cs="Helvetica"/>
      <w:bCs/>
      <w:sz w:val="18"/>
      <w:szCs w:val="18"/>
      <w:lang w:eastAsia="it-IT"/>
    </w:rPr>
  </w:style>
  <w:style w:type="paragraph" w:styleId="Rientrocorpodeltesto">
    <w:name w:val="Body Text Indent"/>
    <w:basedOn w:val="Normale"/>
    <w:link w:val="RientrocorpodeltestoCarattere"/>
    <w:uiPriority w:val="99"/>
    <w:semiHidden/>
    <w:unhideWhenUsed/>
    <w:rsid w:val="00A70398"/>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A70398"/>
  </w:style>
  <w:style w:type="paragraph" w:styleId="Testofumetto">
    <w:name w:val="Balloon Text"/>
    <w:basedOn w:val="Normale"/>
    <w:link w:val="TestofumettoCarattere"/>
    <w:uiPriority w:val="99"/>
    <w:semiHidden/>
    <w:unhideWhenUsed/>
    <w:rsid w:val="00B1174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1741"/>
    <w:rPr>
      <w:rFonts w:ascii="Segoe UI" w:hAnsi="Segoe UI" w:cs="Segoe UI"/>
      <w:sz w:val="18"/>
      <w:szCs w:val="18"/>
    </w:rPr>
  </w:style>
  <w:style w:type="paragraph" w:customStyle="1" w:styleId="Contenutotabella">
    <w:name w:val="Contenuto tabella"/>
    <w:basedOn w:val="Normale"/>
    <w:rsid w:val="00D75B9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Elenco">
    <w:name w:val="List"/>
    <w:basedOn w:val="Corpotesto"/>
    <w:rsid w:val="00D75B9B"/>
    <w:pPr>
      <w:widowControl w:val="0"/>
      <w:suppressAutoHyphens/>
      <w:spacing w:line="240" w:lineRule="auto"/>
    </w:pPr>
    <w:rPr>
      <w:rFonts w:ascii="Times New Roman" w:eastAsia="SimSun" w:hAnsi="Times New Roman" w:cs="Mangal"/>
      <w:kern w:val="1"/>
      <w:sz w:val="24"/>
      <w:szCs w:val="24"/>
      <w:lang w:eastAsia="hi-IN" w:bidi="hi-IN"/>
    </w:rPr>
  </w:style>
  <w:style w:type="paragraph" w:styleId="Corpotesto">
    <w:name w:val="Body Text"/>
    <w:basedOn w:val="Normale"/>
    <w:link w:val="CorpotestoCarattere"/>
    <w:uiPriority w:val="99"/>
    <w:semiHidden/>
    <w:unhideWhenUsed/>
    <w:rsid w:val="00D75B9B"/>
    <w:pPr>
      <w:spacing w:after="120"/>
    </w:pPr>
  </w:style>
  <w:style w:type="character" w:customStyle="1" w:styleId="CorpotestoCarattere">
    <w:name w:val="Corpo testo Carattere"/>
    <w:basedOn w:val="Carpredefinitoparagrafo"/>
    <w:link w:val="Corpotesto"/>
    <w:rsid w:val="00D75B9B"/>
  </w:style>
  <w:style w:type="paragraph" w:customStyle="1" w:styleId="Didascalia1">
    <w:name w:val="Didascalia1"/>
    <w:basedOn w:val="Normale"/>
    <w:rsid w:val="00C8242C"/>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styleId="Intestazione">
    <w:name w:val="header"/>
    <w:basedOn w:val="Normale"/>
    <w:link w:val="IntestazioneCarattere"/>
    <w:unhideWhenUsed/>
    <w:rsid w:val="00050B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50BEB"/>
  </w:style>
  <w:style w:type="character" w:styleId="Collegamentoipertestuale">
    <w:name w:val="Hyperlink"/>
    <w:basedOn w:val="Carpredefinitoparagrafo"/>
    <w:uiPriority w:val="99"/>
    <w:unhideWhenUsed/>
    <w:rsid w:val="009D7663"/>
    <w:rPr>
      <w:color w:val="0563C1" w:themeColor="hyperlink"/>
      <w:u w:val="single"/>
    </w:rPr>
  </w:style>
  <w:style w:type="paragraph" w:customStyle="1" w:styleId="Corpodeltesto21">
    <w:name w:val="Corpo del testo 21"/>
    <w:basedOn w:val="Normale"/>
    <w:rsid w:val="009A24CE"/>
    <w:pPr>
      <w:suppressAutoHyphens/>
      <w:spacing w:after="0" w:line="240" w:lineRule="auto"/>
      <w:jc w:val="both"/>
    </w:pPr>
    <w:rPr>
      <w:rFonts w:ascii="Times New Roman" w:eastAsia="Times New Roman" w:hAnsi="Times New Roman" w:cs="Times New Roman"/>
      <w:sz w:val="24"/>
      <w:szCs w:val="24"/>
      <w:lang w:eastAsia="ar-SA"/>
    </w:rPr>
  </w:style>
  <w:style w:type="paragraph" w:styleId="NormaleWeb">
    <w:name w:val="Normal (Web)"/>
    <w:basedOn w:val="Normale"/>
    <w:uiPriority w:val="99"/>
    <w:semiHidden/>
    <w:unhideWhenUsed/>
    <w:rsid w:val="00043B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olo3Carattere">
    <w:name w:val="Titolo 3 Carattere"/>
    <w:basedOn w:val="Carpredefinitoparagrafo"/>
    <w:uiPriority w:val="9"/>
    <w:semiHidden/>
    <w:rsid w:val="00030D91"/>
    <w:rPr>
      <w:rFonts w:asciiTheme="majorHAnsi" w:eastAsiaTheme="majorEastAsia" w:hAnsiTheme="majorHAnsi" w:cstheme="majorBidi"/>
      <w:color w:val="1F4D78" w:themeColor="accent1" w:themeShade="7F"/>
      <w:sz w:val="24"/>
      <w:szCs w:val="24"/>
    </w:rPr>
  </w:style>
  <w:style w:type="character" w:customStyle="1" w:styleId="Titolo3Carattere1">
    <w:name w:val="Titolo 3 Carattere1"/>
    <w:link w:val="Titolo3"/>
    <w:uiPriority w:val="99"/>
    <w:locked/>
    <w:rsid w:val="00030D91"/>
    <w:rPr>
      <w:rFonts w:ascii="Times New Roman" w:eastAsia="Times New Roman" w:hAnsi="Times New Roman" w:cs="Times New Roman"/>
      <w:b/>
      <w:smallCaps/>
      <w:sz w:val="24"/>
      <w:szCs w:val="20"/>
      <w:lang w:eastAsia="it-IT"/>
    </w:rPr>
  </w:style>
  <w:style w:type="character" w:customStyle="1" w:styleId="Titolo4Carattere">
    <w:name w:val="Titolo 4 Carattere"/>
    <w:basedOn w:val="Carpredefinitoparagrafo"/>
    <w:link w:val="Titolo4"/>
    <w:uiPriority w:val="99"/>
    <w:rsid w:val="00030D91"/>
    <w:rPr>
      <w:rFonts w:ascii="Times New Roman" w:eastAsia="Times New Roman" w:hAnsi="Times New Roman" w:cs="Times New Roman"/>
      <w:b/>
      <w:bCs/>
      <w:sz w:val="28"/>
      <w:szCs w:val="28"/>
      <w:lang w:eastAsia="it-IT"/>
    </w:rPr>
  </w:style>
  <w:style w:type="character" w:customStyle="1" w:styleId="Titolo7Carattere">
    <w:name w:val="Titolo 7 Carattere"/>
    <w:basedOn w:val="Carpredefinitoparagrafo"/>
    <w:link w:val="Titolo7"/>
    <w:uiPriority w:val="99"/>
    <w:rsid w:val="00030D91"/>
    <w:rPr>
      <w:rFonts w:ascii="Times New Roman" w:eastAsia="Times New Roman" w:hAnsi="Times New Roman" w:cs="Times New Roman"/>
      <w:sz w:val="24"/>
      <w:szCs w:val="24"/>
      <w:lang w:eastAsia="it-IT"/>
    </w:rPr>
  </w:style>
  <w:style w:type="paragraph" w:styleId="Testodelblocco">
    <w:name w:val="Block Text"/>
    <w:basedOn w:val="Normale"/>
    <w:uiPriority w:val="99"/>
    <w:rsid w:val="00030D91"/>
    <w:pPr>
      <w:spacing w:after="39" w:line="240" w:lineRule="auto"/>
      <w:ind w:left="170" w:right="170" w:firstLine="283"/>
      <w:jc w:val="both"/>
    </w:pPr>
    <w:rPr>
      <w:rFonts w:ascii="AmeriGarmnd BT" w:eastAsia="Times New Roman" w:hAnsi="AmeriGarmnd BT" w:cs="Times New Roman"/>
      <w:sz w:val="18"/>
      <w:szCs w:val="20"/>
      <w:lang w:eastAsia="it-IT"/>
    </w:rPr>
  </w:style>
  <w:style w:type="table" w:styleId="Grigliatabella">
    <w:name w:val="Table Grid"/>
    <w:basedOn w:val="Tabellanormale"/>
    <w:rsid w:val="002F41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3844D2"/>
    <w:rPr>
      <w:rFonts w:ascii="DejaVu Sans" w:eastAsia="Times New Roman" w:hAnsi="DejaVu Sans" w:cs="Times New Roman"/>
      <w:kern w:val="3"/>
      <w:sz w:val="28"/>
      <w:szCs w:val="28"/>
      <w:lang w:eastAsia="it-IT"/>
    </w:rPr>
  </w:style>
  <w:style w:type="character" w:customStyle="1" w:styleId="Titolo2Carattere">
    <w:name w:val="Titolo 2 Carattere"/>
    <w:basedOn w:val="Carpredefinitoparagrafo"/>
    <w:link w:val="Titolo2"/>
    <w:rsid w:val="003844D2"/>
    <w:rPr>
      <w:rFonts w:ascii="DejaVu Sans" w:eastAsia="Times New Roman" w:hAnsi="DejaVu Sans" w:cs="Times New Roman"/>
      <w:kern w:val="3"/>
      <w:sz w:val="20"/>
      <w:szCs w:val="20"/>
      <w:lang w:eastAsia="it-IT"/>
    </w:rPr>
  </w:style>
  <w:style w:type="character" w:customStyle="1" w:styleId="Titolo5Carattere">
    <w:name w:val="Titolo 5 Carattere"/>
    <w:basedOn w:val="Carpredefinitoparagrafo"/>
    <w:link w:val="Titolo5"/>
    <w:rsid w:val="003844D2"/>
    <w:rPr>
      <w:rFonts w:ascii="Arial" w:eastAsia="Times New Roman" w:hAnsi="Arial" w:cs="Arial"/>
      <w:b/>
      <w:bCs/>
      <w:kern w:val="3"/>
      <w:sz w:val="28"/>
      <w:szCs w:val="28"/>
      <w:lang w:eastAsia="it-IT"/>
    </w:rPr>
  </w:style>
  <w:style w:type="character" w:customStyle="1" w:styleId="Titolo6Carattere">
    <w:name w:val="Titolo 6 Carattere"/>
    <w:basedOn w:val="Carpredefinitoparagrafo"/>
    <w:link w:val="Titolo6"/>
    <w:rsid w:val="003844D2"/>
    <w:rPr>
      <w:rFonts w:ascii="Times New Roman" w:eastAsia="Lucida Sans Unicode" w:hAnsi="Times New Roman" w:cs="Tahoma"/>
      <w:b/>
      <w:bCs/>
      <w:kern w:val="3"/>
      <w:sz w:val="14"/>
      <w:szCs w:val="14"/>
      <w:lang w:eastAsia="it-IT"/>
    </w:rPr>
  </w:style>
  <w:style w:type="character" w:customStyle="1" w:styleId="Titolo8Carattere">
    <w:name w:val="Titolo 8 Carattere"/>
    <w:basedOn w:val="Carpredefinitoparagrafo"/>
    <w:link w:val="Titolo8"/>
    <w:rsid w:val="003844D2"/>
    <w:rPr>
      <w:rFonts w:ascii="DejaVu Sans" w:eastAsia="Times New Roman" w:hAnsi="DejaVu Sans" w:cs="Times New Roman"/>
      <w:b/>
      <w:bCs/>
      <w:kern w:val="3"/>
      <w:sz w:val="24"/>
      <w:szCs w:val="24"/>
      <w:lang w:eastAsia="it-IT"/>
    </w:rPr>
  </w:style>
  <w:style w:type="character" w:customStyle="1" w:styleId="Titolo9Carattere">
    <w:name w:val="Titolo 9 Carattere"/>
    <w:basedOn w:val="Carpredefinitoparagrafo"/>
    <w:link w:val="Titolo9"/>
    <w:rsid w:val="003844D2"/>
    <w:rPr>
      <w:rFonts w:ascii="DejaVu Sans" w:eastAsia="Times New Roman" w:hAnsi="DejaVu Sans" w:cs="Times New Roman"/>
      <w:kern w:val="3"/>
      <w:sz w:val="24"/>
      <w:szCs w:val="24"/>
      <w:lang w:eastAsia="it-IT"/>
    </w:rPr>
  </w:style>
  <w:style w:type="paragraph" w:customStyle="1" w:styleId="Standard">
    <w:name w:val="Standard"/>
    <w:rsid w:val="003844D2"/>
    <w:pPr>
      <w:widowControl w:val="0"/>
      <w:suppressAutoHyphens/>
      <w:autoSpaceDE w:val="0"/>
      <w:autoSpaceDN w:val="0"/>
      <w:spacing w:after="0" w:line="240" w:lineRule="auto"/>
      <w:textAlignment w:val="baseline"/>
    </w:pPr>
    <w:rPr>
      <w:rFonts w:ascii="DejaVu Sans" w:eastAsia="Times New Roman" w:hAnsi="DejaVu Sans" w:cs="Times New Roman"/>
      <w:kern w:val="3"/>
      <w:sz w:val="20"/>
      <w:szCs w:val="20"/>
      <w:lang w:eastAsia="it-IT"/>
    </w:rPr>
  </w:style>
  <w:style w:type="paragraph" w:customStyle="1" w:styleId="Heading">
    <w:name w:val="Heading"/>
    <w:basedOn w:val="Standard"/>
    <w:next w:val="Textbody"/>
    <w:rsid w:val="003844D2"/>
    <w:pPr>
      <w:keepNext/>
      <w:spacing w:before="240" w:after="120"/>
    </w:pPr>
    <w:rPr>
      <w:rFonts w:ascii="Arial" w:eastAsia="Lucida Sans Unicode" w:hAnsi="Arial" w:cs="Tahoma"/>
      <w:sz w:val="28"/>
      <w:szCs w:val="28"/>
    </w:rPr>
  </w:style>
  <w:style w:type="paragraph" w:customStyle="1" w:styleId="Textbody">
    <w:name w:val="Text body"/>
    <w:basedOn w:val="Standard"/>
    <w:rsid w:val="003844D2"/>
    <w:rPr>
      <w:sz w:val="28"/>
      <w:szCs w:val="28"/>
    </w:rPr>
  </w:style>
  <w:style w:type="paragraph" w:styleId="Didascalia">
    <w:name w:val="caption"/>
    <w:basedOn w:val="Standard"/>
    <w:rsid w:val="003844D2"/>
    <w:pPr>
      <w:spacing w:before="120" w:after="120"/>
    </w:pPr>
    <w:rPr>
      <w:rFonts w:cs="Tahoma"/>
      <w:i/>
      <w:iCs/>
      <w:sz w:val="24"/>
      <w:szCs w:val="24"/>
    </w:rPr>
  </w:style>
  <w:style w:type="paragraph" w:customStyle="1" w:styleId="Index">
    <w:name w:val="Index"/>
    <w:basedOn w:val="Standard"/>
    <w:rsid w:val="003844D2"/>
    <w:pPr>
      <w:suppressLineNumbers/>
    </w:pPr>
    <w:rPr>
      <w:rFonts w:cs="Tahoma"/>
    </w:rPr>
  </w:style>
  <w:style w:type="paragraph" w:customStyle="1" w:styleId="Headinguser">
    <w:name w:val="Heading (user)"/>
    <w:basedOn w:val="Standard"/>
    <w:next w:val="Textbody"/>
    <w:rsid w:val="003844D2"/>
    <w:pPr>
      <w:keepNext/>
      <w:spacing w:before="240" w:after="120"/>
    </w:pPr>
    <w:rPr>
      <w:rFonts w:ascii="Arial" w:eastAsia="Lucida Sans Unicode" w:hAnsi="Arial" w:cs="Arial"/>
      <w:sz w:val="28"/>
      <w:szCs w:val="28"/>
    </w:rPr>
  </w:style>
  <w:style w:type="paragraph" w:customStyle="1" w:styleId="Indexuser">
    <w:name w:val="Index (user)"/>
    <w:basedOn w:val="Standard"/>
    <w:rsid w:val="003844D2"/>
    <w:rPr>
      <w:rFonts w:cs="Tahoma"/>
    </w:rPr>
  </w:style>
  <w:style w:type="paragraph" w:customStyle="1" w:styleId="WW-Heading">
    <w:name w:val="WW-Heading"/>
    <w:basedOn w:val="Standard"/>
    <w:next w:val="Textbody"/>
    <w:rsid w:val="003844D2"/>
    <w:pPr>
      <w:keepNext/>
      <w:spacing w:before="240" w:after="120"/>
    </w:pPr>
    <w:rPr>
      <w:rFonts w:ascii="Arial" w:eastAsia="Lucida Sans Unicode" w:hAnsi="Arial" w:cs="Arial"/>
      <w:sz w:val="28"/>
      <w:szCs w:val="28"/>
    </w:rPr>
  </w:style>
  <w:style w:type="paragraph" w:customStyle="1" w:styleId="WW-caption">
    <w:name w:val="WW-caption"/>
    <w:basedOn w:val="Standard"/>
    <w:rsid w:val="003844D2"/>
    <w:pPr>
      <w:spacing w:before="120" w:after="120"/>
    </w:pPr>
    <w:rPr>
      <w:i/>
      <w:iCs/>
      <w:sz w:val="24"/>
      <w:szCs w:val="24"/>
    </w:rPr>
  </w:style>
  <w:style w:type="paragraph" w:customStyle="1" w:styleId="WW-Index">
    <w:name w:val="WW-Index"/>
    <w:basedOn w:val="Standard"/>
    <w:rsid w:val="003844D2"/>
  </w:style>
  <w:style w:type="paragraph" w:styleId="Corpodeltesto2">
    <w:name w:val="Body Text 2"/>
    <w:basedOn w:val="Standard"/>
    <w:link w:val="Corpodeltesto2Carattere"/>
    <w:rsid w:val="003844D2"/>
    <w:rPr>
      <w:b/>
      <w:bCs/>
      <w:sz w:val="24"/>
      <w:szCs w:val="24"/>
    </w:rPr>
  </w:style>
  <w:style w:type="character" w:customStyle="1" w:styleId="Corpodeltesto2Carattere">
    <w:name w:val="Corpo del testo 2 Carattere"/>
    <w:basedOn w:val="Carpredefinitoparagrafo"/>
    <w:link w:val="Corpodeltesto2"/>
    <w:rsid w:val="003844D2"/>
    <w:rPr>
      <w:rFonts w:ascii="DejaVu Sans" w:eastAsia="Times New Roman" w:hAnsi="DejaVu Sans" w:cs="Times New Roman"/>
      <w:b/>
      <w:bCs/>
      <w:kern w:val="3"/>
      <w:sz w:val="24"/>
      <w:szCs w:val="24"/>
      <w:lang w:eastAsia="it-IT"/>
    </w:rPr>
  </w:style>
  <w:style w:type="paragraph" w:styleId="Corpodeltesto3">
    <w:name w:val="Body Text 3"/>
    <w:basedOn w:val="Standard"/>
    <w:link w:val="Corpodeltesto3Carattere"/>
    <w:rsid w:val="003844D2"/>
    <w:pPr>
      <w:spacing w:line="360" w:lineRule="auto"/>
    </w:pPr>
    <w:rPr>
      <w:b/>
      <w:bCs/>
      <w:sz w:val="16"/>
      <w:szCs w:val="16"/>
    </w:rPr>
  </w:style>
  <w:style w:type="character" w:customStyle="1" w:styleId="Corpodeltesto3Carattere">
    <w:name w:val="Corpo del testo 3 Carattere"/>
    <w:basedOn w:val="Carpredefinitoparagrafo"/>
    <w:link w:val="Corpodeltesto3"/>
    <w:rsid w:val="003844D2"/>
    <w:rPr>
      <w:rFonts w:ascii="DejaVu Sans" w:eastAsia="Times New Roman" w:hAnsi="DejaVu Sans" w:cs="Times New Roman"/>
      <w:b/>
      <w:bCs/>
      <w:kern w:val="3"/>
      <w:sz w:val="16"/>
      <w:szCs w:val="16"/>
      <w:lang w:eastAsia="it-IT"/>
    </w:rPr>
  </w:style>
  <w:style w:type="paragraph" w:customStyle="1" w:styleId="BodyText21">
    <w:name w:val="Body Text 21"/>
    <w:basedOn w:val="Standard"/>
    <w:rsid w:val="003844D2"/>
    <w:pPr>
      <w:spacing w:line="360" w:lineRule="auto"/>
    </w:pPr>
    <w:rPr>
      <w:rFonts w:ascii="Arial" w:eastAsia="Arial" w:hAnsi="Arial" w:cs="Arial"/>
      <w:b/>
      <w:bCs/>
      <w:sz w:val="28"/>
      <w:szCs w:val="28"/>
    </w:rPr>
  </w:style>
  <w:style w:type="paragraph" w:customStyle="1" w:styleId="WW-caption1">
    <w:name w:val="WW-caption1"/>
    <w:basedOn w:val="Standard"/>
    <w:next w:val="Standard"/>
    <w:rsid w:val="003844D2"/>
    <w:pPr>
      <w:jc w:val="center"/>
    </w:pPr>
    <w:rPr>
      <w:b/>
      <w:bCs/>
      <w:sz w:val="28"/>
      <w:szCs w:val="28"/>
    </w:rPr>
  </w:style>
  <w:style w:type="paragraph" w:customStyle="1" w:styleId="TableContentsuser">
    <w:name w:val="Table Contents (user)"/>
    <w:basedOn w:val="Standard"/>
    <w:rsid w:val="003844D2"/>
  </w:style>
  <w:style w:type="paragraph" w:customStyle="1" w:styleId="TableHeadinguser">
    <w:name w:val="Table Heading (user)"/>
    <w:basedOn w:val="TableContentsuser"/>
    <w:rsid w:val="003844D2"/>
    <w:pPr>
      <w:jc w:val="center"/>
    </w:pPr>
    <w:rPr>
      <w:b/>
      <w:bCs/>
    </w:rPr>
  </w:style>
  <w:style w:type="paragraph" w:customStyle="1" w:styleId="WW-TableContents">
    <w:name w:val="WW-Table Contents"/>
    <w:basedOn w:val="Standard"/>
    <w:rsid w:val="003844D2"/>
    <w:pPr>
      <w:spacing w:before="113" w:after="113"/>
      <w:ind w:left="57"/>
    </w:pPr>
    <w:rPr>
      <w:sz w:val="18"/>
    </w:rPr>
  </w:style>
  <w:style w:type="paragraph" w:customStyle="1" w:styleId="WW-TableHeading">
    <w:name w:val="WW-Table Heading"/>
    <w:basedOn w:val="WW-TableContents"/>
    <w:rsid w:val="003844D2"/>
    <w:pPr>
      <w:jc w:val="center"/>
    </w:pPr>
    <w:rPr>
      <w:b/>
      <w:bCs/>
    </w:rPr>
  </w:style>
  <w:style w:type="paragraph" w:customStyle="1" w:styleId="TableContents">
    <w:name w:val="Table Contents"/>
    <w:basedOn w:val="Standard"/>
    <w:rsid w:val="003844D2"/>
    <w:pPr>
      <w:suppressLineNumbers/>
    </w:pPr>
  </w:style>
  <w:style w:type="paragraph" w:customStyle="1" w:styleId="TableHeading">
    <w:name w:val="Table Heading"/>
    <w:basedOn w:val="TableContents"/>
    <w:rsid w:val="003844D2"/>
    <w:pPr>
      <w:jc w:val="center"/>
    </w:pPr>
    <w:rPr>
      <w:b/>
      <w:bCs/>
    </w:rPr>
  </w:style>
  <w:style w:type="paragraph" w:customStyle="1" w:styleId="Wtestodescrizione">
    <w:name w:val="W_testo_descrizione"/>
    <w:basedOn w:val="Standard"/>
    <w:rsid w:val="003844D2"/>
    <w:pPr>
      <w:numPr>
        <w:numId w:val="104"/>
      </w:numPr>
      <w:spacing w:line="283" w:lineRule="exact"/>
    </w:pPr>
  </w:style>
  <w:style w:type="paragraph" w:customStyle="1" w:styleId="Wtitolettodescrizione">
    <w:name w:val="W_titoletto_descrizione"/>
    <w:basedOn w:val="Wtestodescrizione"/>
    <w:rsid w:val="003844D2"/>
    <w:pPr>
      <w:ind w:firstLine="0"/>
    </w:pPr>
    <w:rPr>
      <w:b/>
      <w:spacing w:val="40"/>
      <w:sz w:val="21"/>
    </w:rPr>
  </w:style>
  <w:style w:type="paragraph" w:customStyle="1" w:styleId="Wtestoproblema">
    <w:name w:val="W_testo_problema"/>
    <w:basedOn w:val="Wtestodescrizione"/>
    <w:rsid w:val="003844D2"/>
    <w:pPr>
      <w:spacing w:line="397" w:lineRule="exact"/>
    </w:pPr>
    <w:rPr>
      <w:sz w:val="26"/>
    </w:rPr>
  </w:style>
  <w:style w:type="paragraph" w:customStyle="1" w:styleId="Wconsegnaesercizio">
    <w:name w:val="W_consegna_esercizio"/>
    <w:basedOn w:val="Standard"/>
    <w:rsid w:val="003844D2"/>
    <w:pPr>
      <w:spacing w:line="312" w:lineRule="exact"/>
      <w:ind w:left="283"/>
    </w:pPr>
    <w:rPr>
      <w:caps/>
      <w:spacing w:val="20"/>
      <w:sz w:val="24"/>
    </w:rPr>
  </w:style>
  <w:style w:type="paragraph" w:customStyle="1" w:styleId="Wcasella">
    <w:name w:val="W_casella"/>
    <w:basedOn w:val="Wtitolettodescrizione"/>
    <w:rsid w:val="003844D2"/>
    <w:pPr>
      <w:ind w:left="0"/>
    </w:pPr>
    <w:rPr>
      <w:sz w:val="24"/>
    </w:rPr>
  </w:style>
  <w:style w:type="paragraph" w:customStyle="1" w:styleId="Wtestorispostemultiple">
    <w:name w:val="W_testo_risposte_multiple"/>
    <w:basedOn w:val="Wtestoproblema"/>
    <w:autoRedefine/>
    <w:rsid w:val="003844D2"/>
    <w:pPr>
      <w:tabs>
        <w:tab w:val="left" w:pos="844"/>
      </w:tabs>
      <w:spacing w:before="283" w:after="113" w:line="255" w:lineRule="exact"/>
      <w:ind w:left="567"/>
      <w:jc w:val="both"/>
    </w:pPr>
    <w:rPr>
      <w:b/>
      <w:sz w:val="20"/>
    </w:rPr>
  </w:style>
  <w:style w:type="paragraph" w:customStyle="1" w:styleId="Wrispostemultiple">
    <w:name w:val="W_risposte_multiple"/>
    <w:rsid w:val="003844D2"/>
    <w:pPr>
      <w:widowControl w:val="0"/>
      <w:suppressAutoHyphens/>
      <w:autoSpaceDE w:val="0"/>
      <w:autoSpaceDN w:val="0"/>
      <w:spacing w:after="0" w:line="283" w:lineRule="exact"/>
      <w:textAlignment w:val="baseline"/>
    </w:pPr>
    <w:rPr>
      <w:rFonts w:ascii="DejaVu Sans" w:eastAsia="Times New Roman" w:hAnsi="DejaVu Sans" w:cs="Times New Roman"/>
      <w:kern w:val="3"/>
      <w:sz w:val="20"/>
      <w:szCs w:val="20"/>
    </w:rPr>
  </w:style>
  <w:style w:type="paragraph" w:customStyle="1" w:styleId="Wconsegnaesercizio2">
    <w:name w:val="W_consegna_esercizio_2"/>
    <w:basedOn w:val="Standard"/>
    <w:rsid w:val="003844D2"/>
    <w:pPr>
      <w:ind w:left="283"/>
    </w:pPr>
    <w:rPr>
      <w:rFonts w:eastAsia="Arial" w:cs="Arial"/>
      <w:i/>
      <w:sz w:val="22"/>
    </w:rPr>
  </w:style>
  <w:style w:type="paragraph" w:customStyle="1" w:styleId="Wdomande01">
    <w:name w:val="W_domande_01"/>
    <w:rsid w:val="003844D2"/>
    <w:pPr>
      <w:widowControl w:val="0"/>
      <w:suppressAutoHyphens/>
      <w:autoSpaceDE w:val="0"/>
      <w:autoSpaceDN w:val="0"/>
      <w:spacing w:before="113" w:after="0" w:line="283" w:lineRule="exact"/>
      <w:textAlignment w:val="baseline"/>
    </w:pPr>
    <w:rPr>
      <w:rFonts w:ascii="DejaVu Sans" w:eastAsia="Times New Roman" w:hAnsi="DejaVu Sans" w:cs="Times New Roman"/>
      <w:kern w:val="3"/>
      <w:sz w:val="20"/>
      <w:szCs w:val="24"/>
    </w:rPr>
  </w:style>
  <w:style w:type="paragraph" w:customStyle="1" w:styleId="Wlinearisposte">
    <w:name w:val="W_linea_risposte"/>
    <w:rsid w:val="003844D2"/>
    <w:pPr>
      <w:widowControl w:val="0"/>
      <w:suppressAutoHyphens/>
      <w:autoSpaceDE w:val="0"/>
      <w:autoSpaceDN w:val="0"/>
      <w:spacing w:before="283" w:after="0" w:line="240" w:lineRule="auto"/>
      <w:textAlignment w:val="baseline"/>
    </w:pPr>
    <w:rPr>
      <w:rFonts w:ascii="Times New Roman" w:eastAsia="Times New Roman" w:hAnsi="Times New Roman" w:cs="Times New Roman"/>
      <w:kern w:val="3"/>
      <w:sz w:val="20"/>
      <w:szCs w:val="20"/>
    </w:rPr>
  </w:style>
  <w:style w:type="paragraph" w:customStyle="1" w:styleId="Framecontents">
    <w:name w:val="Frame contents"/>
    <w:basedOn w:val="Textbody"/>
    <w:rsid w:val="003844D2"/>
  </w:style>
  <w:style w:type="paragraph" w:customStyle="1" w:styleId="WWwTITOLOCOPERTINA">
    <w:name w:val="WWw_TITOLO_COPERTINA"/>
    <w:basedOn w:val="Standard"/>
    <w:rsid w:val="003844D2"/>
    <w:pPr>
      <w:jc w:val="center"/>
    </w:pPr>
    <w:rPr>
      <w:b/>
      <w:bCs/>
      <w:outline/>
      <w:sz w:val="64"/>
      <w:szCs w:val="64"/>
    </w:rPr>
  </w:style>
  <w:style w:type="character" w:customStyle="1" w:styleId="RTFNum21">
    <w:name w:val="RTF_Num 2 1"/>
    <w:rsid w:val="003844D2"/>
    <w:rPr>
      <w:rFonts w:ascii="Times New Roman" w:eastAsia="Times New Roman" w:hAnsi="Times New Roman" w:cs="Times New Roman"/>
      <w:sz w:val="24"/>
      <w:szCs w:val="24"/>
      <w:lang w:val="it-IT" w:eastAsia="it-IT"/>
    </w:rPr>
  </w:style>
  <w:style w:type="character" w:customStyle="1" w:styleId="RTFNum22">
    <w:name w:val="RTF_Num 2 2"/>
    <w:rsid w:val="003844D2"/>
    <w:rPr>
      <w:rFonts w:ascii="Times New Roman" w:eastAsia="Times New Roman" w:hAnsi="Times New Roman" w:cs="Times New Roman"/>
      <w:color w:val="auto"/>
      <w:sz w:val="24"/>
      <w:szCs w:val="24"/>
      <w:lang w:val="it-IT"/>
    </w:rPr>
  </w:style>
  <w:style w:type="character" w:customStyle="1" w:styleId="RTFNum23">
    <w:name w:val="RTF_Num 2 3"/>
    <w:rsid w:val="003844D2"/>
    <w:rPr>
      <w:rFonts w:ascii="Times New Roman" w:eastAsia="Times New Roman" w:hAnsi="Times New Roman" w:cs="Times New Roman"/>
      <w:color w:val="auto"/>
      <w:sz w:val="24"/>
      <w:szCs w:val="24"/>
      <w:lang w:val="it-IT"/>
    </w:rPr>
  </w:style>
  <w:style w:type="character" w:customStyle="1" w:styleId="RTFNum24">
    <w:name w:val="RTF_Num 2 4"/>
    <w:rsid w:val="003844D2"/>
    <w:rPr>
      <w:rFonts w:ascii="Times New Roman" w:eastAsia="Times New Roman" w:hAnsi="Times New Roman" w:cs="Times New Roman"/>
      <w:color w:val="auto"/>
      <w:sz w:val="24"/>
      <w:szCs w:val="24"/>
      <w:lang w:val="it-IT"/>
    </w:rPr>
  </w:style>
  <w:style w:type="character" w:customStyle="1" w:styleId="RTFNum25">
    <w:name w:val="RTF_Num 2 5"/>
    <w:rsid w:val="003844D2"/>
    <w:rPr>
      <w:rFonts w:ascii="Times New Roman" w:eastAsia="Times New Roman" w:hAnsi="Times New Roman" w:cs="Times New Roman"/>
      <w:color w:val="auto"/>
      <w:sz w:val="24"/>
      <w:szCs w:val="24"/>
      <w:lang w:val="it-IT"/>
    </w:rPr>
  </w:style>
  <w:style w:type="character" w:customStyle="1" w:styleId="RTFNum26">
    <w:name w:val="RTF_Num 2 6"/>
    <w:rsid w:val="003844D2"/>
    <w:rPr>
      <w:rFonts w:ascii="Times New Roman" w:eastAsia="Times New Roman" w:hAnsi="Times New Roman" w:cs="Times New Roman"/>
      <w:color w:val="auto"/>
      <w:sz w:val="24"/>
      <w:szCs w:val="24"/>
      <w:lang w:val="it-IT"/>
    </w:rPr>
  </w:style>
  <w:style w:type="character" w:customStyle="1" w:styleId="RTFNum270">
    <w:name w:val="RTF_Num 2 7"/>
    <w:rsid w:val="003844D2"/>
    <w:rPr>
      <w:rFonts w:ascii="Times New Roman" w:eastAsia="Times New Roman" w:hAnsi="Times New Roman" w:cs="Times New Roman"/>
      <w:color w:val="auto"/>
      <w:sz w:val="24"/>
      <w:szCs w:val="24"/>
      <w:lang w:val="it-IT"/>
    </w:rPr>
  </w:style>
  <w:style w:type="character" w:customStyle="1" w:styleId="RTFNum280">
    <w:name w:val="RTF_Num 2 8"/>
    <w:rsid w:val="003844D2"/>
    <w:rPr>
      <w:rFonts w:ascii="Times New Roman" w:eastAsia="Times New Roman" w:hAnsi="Times New Roman" w:cs="Times New Roman"/>
      <w:color w:val="auto"/>
      <w:sz w:val="24"/>
      <w:szCs w:val="24"/>
      <w:lang w:val="it-IT"/>
    </w:rPr>
  </w:style>
  <w:style w:type="character" w:customStyle="1" w:styleId="RTFNum290">
    <w:name w:val="RTF_Num 2 9"/>
    <w:rsid w:val="003844D2"/>
    <w:rPr>
      <w:rFonts w:ascii="Times New Roman" w:eastAsia="Times New Roman" w:hAnsi="Times New Roman" w:cs="Times New Roman"/>
      <w:color w:val="auto"/>
      <w:sz w:val="24"/>
      <w:szCs w:val="24"/>
      <w:lang w:val="it-IT"/>
    </w:rPr>
  </w:style>
  <w:style w:type="character" w:customStyle="1" w:styleId="RTFNum210">
    <w:name w:val="RTF_Num 2 10"/>
    <w:rsid w:val="003844D2"/>
    <w:rPr>
      <w:rFonts w:ascii="Times New Roman" w:eastAsia="Times New Roman" w:hAnsi="Times New Roman" w:cs="Times New Roman"/>
      <w:color w:val="auto"/>
      <w:sz w:val="24"/>
      <w:szCs w:val="24"/>
      <w:lang w:val="it-IT"/>
    </w:rPr>
  </w:style>
  <w:style w:type="character" w:customStyle="1" w:styleId="WW-RTFNum21">
    <w:name w:val="WW-RTF_Num 2 1"/>
    <w:rsid w:val="003844D2"/>
    <w:rPr>
      <w:rFonts w:ascii="Times New Roman" w:eastAsia="Times New Roman" w:hAnsi="Times New Roman" w:cs="Times New Roman"/>
      <w:color w:val="auto"/>
      <w:sz w:val="24"/>
      <w:szCs w:val="24"/>
      <w:lang w:val="it-IT"/>
    </w:rPr>
  </w:style>
  <w:style w:type="character" w:customStyle="1" w:styleId="WW-RTFNum22">
    <w:name w:val="WW-RTF_Num 2 2"/>
    <w:rsid w:val="003844D2"/>
    <w:rPr>
      <w:rFonts w:ascii="Times New Roman" w:eastAsia="Times New Roman" w:hAnsi="Times New Roman" w:cs="Times New Roman"/>
      <w:color w:val="auto"/>
      <w:sz w:val="24"/>
      <w:szCs w:val="24"/>
      <w:lang w:val="it-IT"/>
    </w:rPr>
  </w:style>
  <w:style w:type="character" w:customStyle="1" w:styleId="WW-RTFNum23">
    <w:name w:val="WW-RTF_Num 2 3"/>
    <w:rsid w:val="003844D2"/>
    <w:rPr>
      <w:rFonts w:ascii="Times New Roman" w:eastAsia="Times New Roman" w:hAnsi="Times New Roman" w:cs="Times New Roman"/>
      <w:color w:val="auto"/>
      <w:sz w:val="24"/>
      <w:szCs w:val="24"/>
      <w:lang w:val="it-IT"/>
    </w:rPr>
  </w:style>
  <w:style w:type="character" w:customStyle="1" w:styleId="WW-RTFNum24">
    <w:name w:val="WW-RTF_Num 2 4"/>
    <w:rsid w:val="003844D2"/>
    <w:rPr>
      <w:rFonts w:ascii="Times New Roman" w:eastAsia="Times New Roman" w:hAnsi="Times New Roman" w:cs="Times New Roman"/>
      <w:color w:val="auto"/>
      <w:sz w:val="24"/>
      <w:szCs w:val="24"/>
      <w:lang w:val="it-IT"/>
    </w:rPr>
  </w:style>
  <w:style w:type="character" w:customStyle="1" w:styleId="WW-RTFNum25">
    <w:name w:val="WW-RTF_Num 2 5"/>
    <w:rsid w:val="003844D2"/>
    <w:rPr>
      <w:rFonts w:ascii="Times New Roman" w:eastAsia="Times New Roman" w:hAnsi="Times New Roman" w:cs="Times New Roman"/>
      <w:color w:val="auto"/>
      <w:sz w:val="24"/>
      <w:szCs w:val="24"/>
      <w:lang w:val="it-IT"/>
    </w:rPr>
  </w:style>
  <w:style w:type="character" w:customStyle="1" w:styleId="WW-RTFNum26">
    <w:name w:val="WW-RTF_Num 2 6"/>
    <w:rsid w:val="003844D2"/>
    <w:rPr>
      <w:rFonts w:ascii="Times New Roman" w:eastAsia="Times New Roman" w:hAnsi="Times New Roman" w:cs="Times New Roman"/>
      <w:color w:val="auto"/>
      <w:sz w:val="24"/>
      <w:szCs w:val="24"/>
      <w:lang w:val="it-IT"/>
    </w:rPr>
  </w:style>
  <w:style w:type="character" w:customStyle="1" w:styleId="WW-RTFNum27">
    <w:name w:val="WW-RTF_Num 2 7"/>
    <w:rsid w:val="003844D2"/>
    <w:rPr>
      <w:rFonts w:ascii="Times New Roman" w:eastAsia="Times New Roman" w:hAnsi="Times New Roman" w:cs="Times New Roman"/>
      <w:color w:val="auto"/>
      <w:sz w:val="24"/>
      <w:szCs w:val="24"/>
      <w:lang w:val="it-IT"/>
    </w:rPr>
  </w:style>
  <w:style w:type="character" w:customStyle="1" w:styleId="WW-RTFNum28">
    <w:name w:val="WW-RTF_Num 2 8"/>
    <w:rsid w:val="003844D2"/>
    <w:rPr>
      <w:rFonts w:ascii="Times New Roman" w:eastAsia="Times New Roman" w:hAnsi="Times New Roman" w:cs="Times New Roman"/>
      <w:color w:val="auto"/>
      <w:sz w:val="24"/>
      <w:szCs w:val="24"/>
      <w:lang w:val="it-IT"/>
    </w:rPr>
  </w:style>
  <w:style w:type="character" w:customStyle="1" w:styleId="WW-RTFNum29">
    <w:name w:val="WW-RTF_Num 2 9"/>
    <w:rsid w:val="003844D2"/>
    <w:rPr>
      <w:rFonts w:ascii="Times New Roman" w:eastAsia="Times New Roman" w:hAnsi="Times New Roman" w:cs="Times New Roman"/>
      <w:color w:val="auto"/>
      <w:sz w:val="24"/>
      <w:szCs w:val="24"/>
      <w:lang w:val="it-IT"/>
    </w:rPr>
  </w:style>
  <w:style w:type="character" w:customStyle="1" w:styleId="WW-RTFNum211">
    <w:name w:val="WW-RTF_Num 2 11"/>
    <w:rsid w:val="003844D2"/>
    <w:rPr>
      <w:rFonts w:ascii="Symbol" w:eastAsia="Symbol" w:hAnsi="Symbol" w:cs="Symbol"/>
      <w:color w:val="auto"/>
      <w:sz w:val="24"/>
      <w:szCs w:val="24"/>
      <w:lang w:val="it-IT"/>
    </w:rPr>
  </w:style>
  <w:style w:type="character" w:customStyle="1" w:styleId="WW-RTFNum221">
    <w:name w:val="WW-RTF_Num 2 21"/>
    <w:rsid w:val="003844D2"/>
    <w:rPr>
      <w:rFonts w:ascii="Courier New" w:eastAsia="Courier New" w:hAnsi="Courier New" w:cs="Courier New"/>
      <w:color w:val="auto"/>
      <w:sz w:val="24"/>
      <w:szCs w:val="24"/>
      <w:lang w:val="it-IT"/>
    </w:rPr>
  </w:style>
  <w:style w:type="character" w:customStyle="1" w:styleId="WW-RTFNum231">
    <w:name w:val="WW-RTF_Num 2 31"/>
    <w:rsid w:val="003844D2"/>
    <w:rPr>
      <w:rFonts w:ascii="Wingdings" w:eastAsia="Wingdings" w:hAnsi="Wingdings" w:cs="Wingdings"/>
      <w:color w:val="auto"/>
      <w:sz w:val="24"/>
      <w:szCs w:val="24"/>
      <w:lang w:val="it-IT"/>
    </w:rPr>
  </w:style>
  <w:style w:type="character" w:customStyle="1" w:styleId="WW-RTFNum241">
    <w:name w:val="WW-RTF_Num 2 41"/>
    <w:rsid w:val="003844D2"/>
    <w:rPr>
      <w:rFonts w:ascii="Symbol" w:eastAsia="Symbol" w:hAnsi="Symbol" w:cs="Symbol"/>
      <w:color w:val="auto"/>
      <w:sz w:val="24"/>
      <w:szCs w:val="24"/>
      <w:lang w:val="it-IT"/>
    </w:rPr>
  </w:style>
  <w:style w:type="character" w:customStyle="1" w:styleId="WW-RTFNum251">
    <w:name w:val="WW-RTF_Num 2 51"/>
    <w:rsid w:val="003844D2"/>
    <w:rPr>
      <w:rFonts w:ascii="Courier New" w:eastAsia="Courier New" w:hAnsi="Courier New" w:cs="Courier New"/>
      <w:color w:val="auto"/>
      <w:sz w:val="24"/>
      <w:szCs w:val="24"/>
      <w:lang w:val="it-IT"/>
    </w:rPr>
  </w:style>
  <w:style w:type="character" w:customStyle="1" w:styleId="WW-RTFNum261">
    <w:name w:val="WW-RTF_Num 2 61"/>
    <w:rsid w:val="003844D2"/>
    <w:rPr>
      <w:rFonts w:ascii="Wingdings" w:eastAsia="Wingdings" w:hAnsi="Wingdings" w:cs="Wingdings"/>
      <w:color w:val="auto"/>
      <w:sz w:val="24"/>
      <w:szCs w:val="24"/>
      <w:lang w:val="it-IT"/>
    </w:rPr>
  </w:style>
  <w:style w:type="character" w:customStyle="1" w:styleId="WW-RTFNum271">
    <w:name w:val="WW-RTF_Num 2 71"/>
    <w:rsid w:val="003844D2"/>
    <w:rPr>
      <w:rFonts w:ascii="Symbol" w:eastAsia="Symbol" w:hAnsi="Symbol" w:cs="Symbol"/>
      <w:color w:val="auto"/>
      <w:sz w:val="24"/>
      <w:szCs w:val="24"/>
      <w:lang w:val="it-IT"/>
    </w:rPr>
  </w:style>
  <w:style w:type="character" w:customStyle="1" w:styleId="WW-RTFNum281">
    <w:name w:val="WW-RTF_Num 2 81"/>
    <w:rsid w:val="003844D2"/>
    <w:rPr>
      <w:rFonts w:ascii="Courier New" w:eastAsia="Courier New" w:hAnsi="Courier New" w:cs="Courier New"/>
      <w:color w:val="auto"/>
      <w:sz w:val="24"/>
      <w:szCs w:val="24"/>
      <w:lang w:val="it-IT"/>
    </w:rPr>
  </w:style>
  <w:style w:type="character" w:customStyle="1" w:styleId="WW-RTFNum291">
    <w:name w:val="WW-RTF_Num 2 91"/>
    <w:rsid w:val="003844D2"/>
    <w:rPr>
      <w:rFonts w:ascii="Wingdings" w:eastAsia="Wingdings" w:hAnsi="Wingdings" w:cs="Wingdings"/>
      <w:color w:val="auto"/>
      <w:sz w:val="24"/>
      <w:szCs w:val="24"/>
      <w:lang w:val="it-IT"/>
    </w:rPr>
  </w:style>
  <w:style w:type="character" w:customStyle="1" w:styleId="WW-RTFNum2112">
    <w:name w:val="WW-RTF_Num 2 112"/>
    <w:rsid w:val="003844D2"/>
    <w:rPr>
      <w:rFonts w:ascii="Times New Roman" w:eastAsia="Times New Roman" w:hAnsi="Times New Roman" w:cs="Times New Roman"/>
      <w:color w:val="auto"/>
      <w:sz w:val="24"/>
      <w:szCs w:val="24"/>
      <w:lang w:val="it-IT"/>
    </w:rPr>
  </w:style>
  <w:style w:type="character" w:customStyle="1" w:styleId="WW-RTFNum2212">
    <w:name w:val="WW-RTF_Num 2 212"/>
    <w:rsid w:val="003844D2"/>
    <w:rPr>
      <w:rFonts w:ascii="Times New Roman" w:eastAsia="Times New Roman" w:hAnsi="Times New Roman" w:cs="Times New Roman"/>
      <w:color w:val="auto"/>
      <w:sz w:val="24"/>
      <w:szCs w:val="24"/>
      <w:lang w:val="it-IT"/>
    </w:rPr>
  </w:style>
  <w:style w:type="character" w:customStyle="1" w:styleId="WW-RTFNum2312">
    <w:name w:val="WW-RTF_Num 2 312"/>
    <w:rsid w:val="003844D2"/>
    <w:rPr>
      <w:rFonts w:ascii="Times New Roman" w:eastAsia="Times New Roman" w:hAnsi="Times New Roman" w:cs="Times New Roman"/>
      <w:color w:val="auto"/>
      <w:sz w:val="24"/>
      <w:szCs w:val="24"/>
      <w:lang w:val="it-IT"/>
    </w:rPr>
  </w:style>
  <w:style w:type="character" w:customStyle="1" w:styleId="WW-RTFNum2412">
    <w:name w:val="WW-RTF_Num 2 412"/>
    <w:rsid w:val="003844D2"/>
    <w:rPr>
      <w:rFonts w:ascii="Times New Roman" w:eastAsia="Times New Roman" w:hAnsi="Times New Roman" w:cs="Times New Roman"/>
      <w:color w:val="auto"/>
      <w:sz w:val="24"/>
      <w:szCs w:val="24"/>
      <w:lang w:val="it-IT"/>
    </w:rPr>
  </w:style>
  <w:style w:type="character" w:customStyle="1" w:styleId="WW-RTFNum2512">
    <w:name w:val="WW-RTF_Num 2 512"/>
    <w:rsid w:val="003844D2"/>
    <w:rPr>
      <w:rFonts w:ascii="Times New Roman" w:eastAsia="Times New Roman" w:hAnsi="Times New Roman" w:cs="Times New Roman"/>
      <w:color w:val="auto"/>
      <w:sz w:val="24"/>
      <w:szCs w:val="24"/>
      <w:lang w:val="it-IT"/>
    </w:rPr>
  </w:style>
  <w:style w:type="character" w:customStyle="1" w:styleId="WW-RTFNum2612">
    <w:name w:val="WW-RTF_Num 2 612"/>
    <w:rsid w:val="003844D2"/>
    <w:rPr>
      <w:rFonts w:ascii="Times New Roman" w:eastAsia="Times New Roman" w:hAnsi="Times New Roman" w:cs="Times New Roman"/>
      <w:color w:val="auto"/>
      <w:sz w:val="24"/>
      <w:szCs w:val="24"/>
      <w:lang w:val="it-IT"/>
    </w:rPr>
  </w:style>
  <w:style w:type="character" w:customStyle="1" w:styleId="WW-RTFNum2712">
    <w:name w:val="WW-RTF_Num 2 712"/>
    <w:rsid w:val="003844D2"/>
    <w:rPr>
      <w:rFonts w:ascii="Times New Roman" w:eastAsia="Times New Roman" w:hAnsi="Times New Roman" w:cs="Times New Roman"/>
      <w:color w:val="auto"/>
      <w:sz w:val="24"/>
      <w:szCs w:val="24"/>
      <w:lang w:val="it-IT"/>
    </w:rPr>
  </w:style>
  <w:style w:type="character" w:customStyle="1" w:styleId="WW-RTFNum2812">
    <w:name w:val="WW-RTF_Num 2 812"/>
    <w:rsid w:val="003844D2"/>
    <w:rPr>
      <w:rFonts w:ascii="Times New Roman" w:eastAsia="Times New Roman" w:hAnsi="Times New Roman" w:cs="Times New Roman"/>
      <w:color w:val="auto"/>
      <w:sz w:val="24"/>
      <w:szCs w:val="24"/>
      <w:lang w:val="it-IT"/>
    </w:rPr>
  </w:style>
  <w:style w:type="character" w:customStyle="1" w:styleId="WW-RTFNum2912">
    <w:name w:val="WW-RTF_Num 2 912"/>
    <w:rsid w:val="003844D2"/>
    <w:rPr>
      <w:rFonts w:ascii="Times New Roman" w:eastAsia="Times New Roman" w:hAnsi="Times New Roman" w:cs="Times New Roman"/>
      <w:color w:val="auto"/>
      <w:sz w:val="24"/>
      <w:szCs w:val="24"/>
      <w:lang w:val="it-IT"/>
    </w:rPr>
  </w:style>
  <w:style w:type="character" w:customStyle="1" w:styleId="WW-RTFNum21123">
    <w:name w:val="WW-RTF_Num 2 1123"/>
    <w:rsid w:val="003844D2"/>
    <w:rPr>
      <w:rFonts w:ascii="Times New Roman" w:eastAsia="Times New Roman" w:hAnsi="Times New Roman" w:cs="Times New Roman"/>
      <w:color w:val="auto"/>
      <w:sz w:val="24"/>
      <w:szCs w:val="24"/>
      <w:lang w:val="it-IT"/>
    </w:rPr>
  </w:style>
  <w:style w:type="character" w:customStyle="1" w:styleId="WW-RTFNum22123">
    <w:name w:val="WW-RTF_Num 2 2123"/>
    <w:rsid w:val="003844D2"/>
    <w:rPr>
      <w:rFonts w:ascii="Times New Roman" w:eastAsia="Times New Roman" w:hAnsi="Times New Roman" w:cs="Times New Roman"/>
      <w:color w:val="auto"/>
      <w:sz w:val="24"/>
      <w:szCs w:val="24"/>
      <w:lang w:val="it-IT"/>
    </w:rPr>
  </w:style>
  <w:style w:type="character" w:customStyle="1" w:styleId="WW-RTFNum23123">
    <w:name w:val="WW-RTF_Num 2 3123"/>
    <w:rsid w:val="003844D2"/>
    <w:rPr>
      <w:rFonts w:ascii="Times New Roman" w:eastAsia="Times New Roman" w:hAnsi="Times New Roman" w:cs="Times New Roman"/>
      <w:color w:val="auto"/>
      <w:sz w:val="24"/>
      <w:szCs w:val="24"/>
      <w:lang w:val="it-IT"/>
    </w:rPr>
  </w:style>
  <w:style w:type="character" w:customStyle="1" w:styleId="WW-RTFNum24123">
    <w:name w:val="WW-RTF_Num 2 4123"/>
    <w:rsid w:val="003844D2"/>
    <w:rPr>
      <w:rFonts w:ascii="Times New Roman" w:eastAsia="Times New Roman" w:hAnsi="Times New Roman" w:cs="Times New Roman"/>
      <w:color w:val="auto"/>
      <w:sz w:val="24"/>
      <w:szCs w:val="24"/>
      <w:lang w:val="it-IT"/>
    </w:rPr>
  </w:style>
  <w:style w:type="character" w:customStyle="1" w:styleId="WW-RTFNum25123">
    <w:name w:val="WW-RTF_Num 2 5123"/>
    <w:rsid w:val="003844D2"/>
    <w:rPr>
      <w:rFonts w:ascii="Times New Roman" w:eastAsia="Times New Roman" w:hAnsi="Times New Roman" w:cs="Times New Roman"/>
      <w:color w:val="auto"/>
      <w:sz w:val="24"/>
      <w:szCs w:val="24"/>
      <w:lang w:val="it-IT"/>
    </w:rPr>
  </w:style>
  <w:style w:type="character" w:customStyle="1" w:styleId="WW-RTFNum26123">
    <w:name w:val="WW-RTF_Num 2 6123"/>
    <w:rsid w:val="003844D2"/>
    <w:rPr>
      <w:rFonts w:ascii="Times New Roman" w:eastAsia="Times New Roman" w:hAnsi="Times New Roman" w:cs="Times New Roman"/>
      <w:color w:val="auto"/>
      <w:sz w:val="24"/>
      <w:szCs w:val="24"/>
      <w:lang w:val="it-IT"/>
    </w:rPr>
  </w:style>
  <w:style w:type="character" w:customStyle="1" w:styleId="WW-RTFNum27123">
    <w:name w:val="WW-RTF_Num 2 7123"/>
    <w:rsid w:val="003844D2"/>
    <w:rPr>
      <w:rFonts w:ascii="Times New Roman" w:eastAsia="Times New Roman" w:hAnsi="Times New Roman" w:cs="Times New Roman"/>
      <w:color w:val="auto"/>
      <w:sz w:val="24"/>
      <w:szCs w:val="24"/>
      <w:lang w:val="it-IT"/>
    </w:rPr>
  </w:style>
  <w:style w:type="character" w:customStyle="1" w:styleId="WW-RTFNum28123">
    <w:name w:val="WW-RTF_Num 2 8123"/>
    <w:rsid w:val="003844D2"/>
    <w:rPr>
      <w:rFonts w:ascii="Times New Roman" w:eastAsia="Times New Roman" w:hAnsi="Times New Roman" w:cs="Times New Roman"/>
      <w:color w:val="auto"/>
      <w:sz w:val="24"/>
      <w:szCs w:val="24"/>
      <w:lang w:val="it-IT"/>
    </w:rPr>
  </w:style>
  <w:style w:type="character" w:customStyle="1" w:styleId="WW-RTFNum29123">
    <w:name w:val="WW-RTF_Num 2 9123"/>
    <w:rsid w:val="003844D2"/>
    <w:rPr>
      <w:rFonts w:ascii="Times New Roman" w:eastAsia="Times New Roman" w:hAnsi="Times New Roman" w:cs="Times New Roman"/>
      <w:color w:val="auto"/>
      <w:sz w:val="24"/>
      <w:szCs w:val="24"/>
      <w:lang w:val="it-IT"/>
    </w:rPr>
  </w:style>
  <w:style w:type="character" w:customStyle="1" w:styleId="WW-RTFNum211234">
    <w:name w:val="WW-RTF_Num 2 11234"/>
    <w:rsid w:val="003844D2"/>
    <w:rPr>
      <w:rFonts w:ascii="Webdings" w:eastAsia="Webdings" w:hAnsi="Webdings" w:cs="Webdings"/>
      <w:color w:val="auto"/>
      <w:sz w:val="16"/>
      <w:szCs w:val="16"/>
      <w:lang w:val="it-IT"/>
    </w:rPr>
  </w:style>
  <w:style w:type="character" w:customStyle="1" w:styleId="WW-RTFNum221234">
    <w:name w:val="WW-RTF_Num 2 21234"/>
    <w:rsid w:val="003844D2"/>
    <w:rPr>
      <w:rFonts w:ascii="Courier New" w:eastAsia="Courier New" w:hAnsi="Courier New" w:cs="Courier New"/>
      <w:color w:val="auto"/>
      <w:sz w:val="24"/>
      <w:szCs w:val="24"/>
      <w:lang w:val="it-IT"/>
    </w:rPr>
  </w:style>
  <w:style w:type="character" w:customStyle="1" w:styleId="WW-RTFNum231234">
    <w:name w:val="WW-RTF_Num 2 31234"/>
    <w:rsid w:val="003844D2"/>
    <w:rPr>
      <w:rFonts w:ascii="Wingdings" w:eastAsia="Wingdings" w:hAnsi="Wingdings" w:cs="Wingdings"/>
      <w:color w:val="auto"/>
      <w:sz w:val="24"/>
      <w:szCs w:val="24"/>
      <w:lang w:val="it-IT"/>
    </w:rPr>
  </w:style>
  <w:style w:type="character" w:customStyle="1" w:styleId="WW-RTFNum241234">
    <w:name w:val="WW-RTF_Num 2 41234"/>
    <w:rsid w:val="003844D2"/>
    <w:rPr>
      <w:rFonts w:ascii="Symbol" w:eastAsia="Symbol" w:hAnsi="Symbol" w:cs="Symbol"/>
      <w:color w:val="auto"/>
      <w:sz w:val="24"/>
      <w:szCs w:val="24"/>
      <w:lang w:val="it-IT"/>
    </w:rPr>
  </w:style>
  <w:style w:type="character" w:customStyle="1" w:styleId="WW-RTFNum251234">
    <w:name w:val="WW-RTF_Num 2 51234"/>
    <w:rsid w:val="003844D2"/>
    <w:rPr>
      <w:rFonts w:ascii="Courier New" w:eastAsia="Courier New" w:hAnsi="Courier New" w:cs="Courier New"/>
      <w:color w:val="auto"/>
      <w:sz w:val="24"/>
      <w:szCs w:val="24"/>
      <w:lang w:val="it-IT"/>
    </w:rPr>
  </w:style>
  <w:style w:type="character" w:customStyle="1" w:styleId="WW-RTFNum261234">
    <w:name w:val="WW-RTF_Num 2 61234"/>
    <w:rsid w:val="003844D2"/>
    <w:rPr>
      <w:rFonts w:ascii="Wingdings" w:eastAsia="Wingdings" w:hAnsi="Wingdings" w:cs="Wingdings"/>
      <w:color w:val="auto"/>
      <w:sz w:val="24"/>
      <w:szCs w:val="24"/>
      <w:lang w:val="it-IT"/>
    </w:rPr>
  </w:style>
  <w:style w:type="character" w:customStyle="1" w:styleId="WW-RTFNum271234">
    <w:name w:val="WW-RTF_Num 2 71234"/>
    <w:rsid w:val="003844D2"/>
    <w:rPr>
      <w:rFonts w:ascii="Symbol" w:eastAsia="Symbol" w:hAnsi="Symbol" w:cs="Symbol"/>
      <w:color w:val="auto"/>
      <w:sz w:val="24"/>
      <w:szCs w:val="24"/>
      <w:lang w:val="it-IT"/>
    </w:rPr>
  </w:style>
  <w:style w:type="character" w:customStyle="1" w:styleId="WW-RTFNum281234">
    <w:name w:val="WW-RTF_Num 2 81234"/>
    <w:rsid w:val="003844D2"/>
    <w:rPr>
      <w:rFonts w:ascii="Courier New" w:eastAsia="Courier New" w:hAnsi="Courier New" w:cs="Courier New"/>
      <w:color w:val="auto"/>
      <w:sz w:val="24"/>
      <w:szCs w:val="24"/>
      <w:lang w:val="it-IT"/>
    </w:rPr>
  </w:style>
  <w:style w:type="character" w:customStyle="1" w:styleId="WW-RTFNum291234">
    <w:name w:val="WW-RTF_Num 2 91234"/>
    <w:rsid w:val="003844D2"/>
    <w:rPr>
      <w:rFonts w:ascii="Wingdings" w:eastAsia="Wingdings" w:hAnsi="Wingdings" w:cs="Wingdings"/>
      <w:color w:val="auto"/>
      <w:sz w:val="24"/>
      <w:szCs w:val="24"/>
      <w:lang w:val="it-IT"/>
    </w:rPr>
  </w:style>
  <w:style w:type="character" w:customStyle="1" w:styleId="WW-RTFNum2112345">
    <w:name w:val="WW-RTF_Num 2 112345"/>
    <w:rsid w:val="003844D2"/>
    <w:rPr>
      <w:rFonts w:ascii="Wingdings" w:eastAsia="Wingdings" w:hAnsi="Wingdings" w:cs="Wingdings"/>
      <w:b/>
      <w:bCs/>
      <w:color w:val="auto"/>
      <w:sz w:val="24"/>
      <w:szCs w:val="24"/>
      <w:lang w:val="it-IT"/>
    </w:rPr>
  </w:style>
  <w:style w:type="character" w:customStyle="1" w:styleId="WW-RTFNum2212345">
    <w:name w:val="WW-RTF_Num 2 212345"/>
    <w:rsid w:val="003844D2"/>
    <w:rPr>
      <w:rFonts w:ascii="Courier New" w:eastAsia="Courier New" w:hAnsi="Courier New" w:cs="Courier New"/>
      <w:color w:val="auto"/>
      <w:sz w:val="24"/>
      <w:szCs w:val="24"/>
      <w:lang w:val="it-IT"/>
    </w:rPr>
  </w:style>
  <w:style w:type="character" w:customStyle="1" w:styleId="WW-RTFNum2312345">
    <w:name w:val="WW-RTF_Num 2 312345"/>
    <w:rsid w:val="003844D2"/>
    <w:rPr>
      <w:rFonts w:ascii="Wingdings" w:eastAsia="Wingdings" w:hAnsi="Wingdings" w:cs="Wingdings"/>
      <w:color w:val="auto"/>
      <w:sz w:val="24"/>
      <w:szCs w:val="24"/>
      <w:lang w:val="it-IT"/>
    </w:rPr>
  </w:style>
  <w:style w:type="character" w:customStyle="1" w:styleId="WW-RTFNum2412345">
    <w:name w:val="WW-RTF_Num 2 412345"/>
    <w:rsid w:val="003844D2"/>
    <w:rPr>
      <w:rFonts w:ascii="Symbol" w:eastAsia="Symbol" w:hAnsi="Symbol" w:cs="Symbol"/>
      <w:color w:val="auto"/>
      <w:sz w:val="24"/>
      <w:szCs w:val="24"/>
      <w:lang w:val="it-IT"/>
    </w:rPr>
  </w:style>
  <w:style w:type="character" w:customStyle="1" w:styleId="WW-RTFNum2512345">
    <w:name w:val="WW-RTF_Num 2 512345"/>
    <w:rsid w:val="003844D2"/>
    <w:rPr>
      <w:rFonts w:ascii="Courier New" w:eastAsia="Courier New" w:hAnsi="Courier New" w:cs="Courier New"/>
      <w:color w:val="auto"/>
      <w:sz w:val="24"/>
      <w:szCs w:val="24"/>
      <w:lang w:val="it-IT"/>
    </w:rPr>
  </w:style>
  <w:style w:type="character" w:customStyle="1" w:styleId="WW-RTFNum2612345">
    <w:name w:val="WW-RTF_Num 2 612345"/>
    <w:rsid w:val="003844D2"/>
    <w:rPr>
      <w:rFonts w:ascii="Wingdings" w:eastAsia="Wingdings" w:hAnsi="Wingdings" w:cs="Wingdings"/>
      <w:color w:val="auto"/>
      <w:sz w:val="24"/>
      <w:szCs w:val="24"/>
      <w:lang w:val="it-IT"/>
    </w:rPr>
  </w:style>
  <w:style w:type="character" w:customStyle="1" w:styleId="WW-RTFNum2712345">
    <w:name w:val="WW-RTF_Num 2 712345"/>
    <w:rsid w:val="003844D2"/>
    <w:rPr>
      <w:rFonts w:ascii="Symbol" w:eastAsia="Symbol" w:hAnsi="Symbol" w:cs="Symbol"/>
      <w:color w:val="auto"/>
      <w:sz w:val="24"/>
      <w:szCs w:val="24"/>
      <w:lang w:val="it-IT"/>
    </w:rPr>
  </w:style>
  <w:style w:type="character" w:customStyle="1" w:styleId="WW-RTFNum2812345">
    <w:name w:val="WW-RTF_Num 2 812345"/>
    <w:rsid w:val="003844D2"/>
    <w:rPr>
      <w:rFonts w:ascii="Courier New" w:eastAsia="Courier New" w:hAnsi="Courier New" w:cs="Courier New"/>
      <w:color w:val="auto"/>
      <w:sz w:val="24"/>
      <w:szCs w:val="24"/>
      <w:lang w:val="it-IT"/>
    </w:rPr>
  </w:style>
  <w:style w:type="character" w:customStyle="1" w:styleId="WW-RTFNum2912345">
    <w:name w:val="WW-RTF_Num 2 912345"/>
    <w:rsid w:val="003844D2"/>
    <w:rPr>
      <w:rFonts w:ascii="Wingdings" w:eastAsia="Wingdings" w:hAnsi="Wingdings" w:cs="Wingdings"/>
      <w:color w:val="auto"/>
      <w:sz w:val="24"/>
      <w:szCs w:val="24"/>
      <w:lang w:val="it-IT"/>
    </w:rPr>
  </w:style>
  <w:style w:type="character" w:customStyle="1" w:styleId="WW-RTFNum21123456">
    <w:name w:val="WW-RTF_Num 2 1123456"/>
    <w:rsid w:val="003844D2"/>
    <w:rPr>
      <w:rFonts w:ascii="Times New Roman" w:eastAsia="Times New Roman" w:hAnsi="Times New Roman" w:cs="Times New Roman"/>
      <w:color w:val="auto"/>
      <w:sz w:val="24"/>
      <w:szCs w:val="24"/>
      <w:lang w:val="it-IT"/>
    </w:rPr>
  </w:style>
  <w:style w:type="character" w:customStyle="1" w:styleId="WW-RTFNum22123456">
    <w:name w:val="WW-RTF_Num 2 2123456"/>
    <w:rsid w:val="003844D2"/>
    <w:rPr>
      <w:rFonts w:ascii="Times New Roman" w:eastAsia="Times New Roman" w:hAnsi="Times New Roman" w:cs="Times New Roman"/>
      <w:color w:val="auto"/>
      <w:sz w:val="24"/>
      <w:szCs w:val="24"/>
      <w:lang w:val="it-IT"/>
    </w:rPr>
  </w:style>
  <w:style w:type="character" w:customStyle="1" w:styleId="WW-RTFNum23123456">
    <w:name w:val="WW-RTF_Num 2 3123456"/>
    <w:rsid w:val="003844D2"/>
    <w:rPr>
      <w:rFonts w:ascii="Times New Roman" w:eastAsia="Times New Roman" w:hAnsi="Times New Roman" w:cs="Times New Roman"/>
      <w:color w:val="auto"/>
      <w:sz w:val="24"/>
      <w:szCs w:val="24"/>
      <w:lang w:val="it-IT"/>
    </w:rPr>
  </w:style>
  <w:style w:type="character" w:customStyle="1" w:styleId="WW-RTFNum24123456">
    <w:name w:val="WW-RTF_Num 2 4123456"/>
    <w:rsid w:val="003844D2"/>
    <w:rPr>
      <w:rFonts w:ascii="Times New Roman" w:eastAsia="Times New Roman" w:hAnsi="Times New Roman" w:cs="Times New Roman"/>
      <w:color w:val="auto"/>
      <w:sz w:val="24"/>
      <w:szCs w:val="24"/>
      <w:lang w:val="it-IT"/>
    </w:rPr>
  </w:style>
  <w:style w:type="character" w:customStyle="1" w:styleId="WW-RTFNum25123456">
    <w:name w:val="WW-RTF_Num 2 5123456"/>
    <w:rsid w:val="003844D2"/>
    <w:rPr>
      <w:rFonts w:ascii="Times New Roman" w:eastAsia="Times New Roman" w:hAnsi="Times New Roman" w:cs="Times New Roman"/>
      <w:color w:val="auto"/>
      <w:sz w:val="24"/>
      <w:szCs w:val="24"/>
      <w:lang w:val="it-IT"/>
    </w:rPr>
  </w:style>
  <w:style w:type="character" w:customStyle="1" w:styleId="WW-RTFNum26123456">
    <w:name w:val="WW-RTF_Num 2 6123456"/>
    <w:rsid w:val="003844D2"/>
    <w:rPr>
      <w:rFonts w:ascii="Times New Roman" w:eastAsia="Times New Roman" w:hAnsi="Times New Roman" w:cs="Times New Roman"/>
      <w:color w:val="auto"/>
      <w:sz w:val="24"/>
      <w:szCs w:val="24"/>
      <w:lang w:val="it-IT"/>
    </w:rPr>
  </w:style>
  <w:style w:type="character" w:customStyle="1" w:styleId="WW-RTFNum27123456">
    <w:name w:val="WW-RTF_Num 2 7123456"/>
    <w:rsid w:val="003844D2"/>
    <w:rPr>
      <w:rFonts w:ascii="Times New Roman" w:eastAsia="Times New Roman" w:hAnsi="Times New Roman" w:cs="Times New Roman"/>
      <w:color w:val="auto"/>
      <w:sz w:val="24"/>
      <w:szCs w:val="24"/>
      <w:lang w:val="it-IT"/>
    </w:rPr>
  </w:style>
  <w:style w:type="character" w:customStyle="1" w:styleId="WW-RTFNum28123456">
    <w:name w:val="WW-RTF_Num 2 8123456"/>
    <w:rsid w:val="003844D2"/>
    <w:rPr>
      <w:rFonts w:ascii="Times New Roman" w:eastAsia="Times New Roman" w:hAnsi="Times New Roman" w:cs="Times New Roman"/>
      <w:color w:val="auto"/>
      <w:sz w:val="24"/>
      <w:szCs w:val="24"/>
      <w:lang w:val="it-IT"/>
    </w:rPr>
  </w:style>
  <w:style w:type="character" w:customStyle="1" w:styleId="WW-RTFNum29123456">
    <w:name w:val="WW-RTF_Num 2 9123456"/>
    <w:rsid w:val="003844D2"/>
    <w:rPr>
      <w:rFonts w:ascii="Times New Roman" w:eastAsia="Times New Roman" w:hAnsi="Times New Roman" w:cs="Times New Roman"/>
      <w:color w:val="auto"/>
      <w:sz w:val="24"/>
      <w:szCs w:val="24"/>
      <w:lang w:val="it-IT"/>
    </w:rPr>
  </w:style>
  <w:style w:type="character" w:customStyle="1" w:styleId="WW-RTFNum211234567">
    <w:name w:val="WW-RTF_Num 2 11234567"/>
    <w:rsid w:val="003844D2"/>
    <w:rPr>
      <w:rFonts w:ascii="Times New Roman" w:eastAsia="Times New Roman" w:hAnsi="Times New Roman" w:cs="Times New Roman"/>
      <w:color w:val="auto"/>
      <w:sz w:val="24"/>
      <w:szCs w:val="24"/>
      <w:lang w:val="it-IT"/>
    </w:rPr>
  </w:style>
  <w:style w:type="character" w:customStyle="1" w:styleId="WW-RTFNum221234567">
    <w:name w:val="WW-RTF_Num 2 21234567"/>
    <w:rsid w:val="003844D2"/>
    <w:rPr>
      <w:rFonts w:ascii="Times New Roman" w:eastAsia="Times New Roman" w:hAnsi="Times New Roman" w:cs="Times New Roman"/>
      <w:color w:val="auto"/>
      <w:sz w:val="24"/>
      <w:szCs w:val="24"/>
      <w:lang w:val="it-IT"/>
    </w:rPr>
  </w:style>
  <w:style w:type="character" w:customStyle="1" w:styleId="WW-RTFNum231234567">
    <w:name w:val="WW-RTF_Num 2 31234567"/>
    <w:rsid w:val="003844D2"/>
    <w:rPr>
      <w:rFonts w:ascii="Times New Roman" w:eastAsia="Times New Roman" w:hAnsi="Times New Roman" w:cs="Times New Roman"/>
      <w:color w:val="auto"/>
      <w:sz w:val="24"/>
      <w:szCs w:val="24"/>
      <w:lang w:val="it-IT"/>
    </w:rPr>
  </w:style>
  <w:style w:type="character" w:customStyle="1" w:styleId="WW-RTFNum241234567">
    <w:name w:val="WW-RTF_Num 2 41234567"/>
    <w:rsid w:val="003844D2"/>
    <w:rPr>
      <w:rFonts w:ascii="Times New Roman" w:eastAsia="Times New Roman" w:hAnsi="Times New Roman" w:cs="Times New Roman"/>
      <w:color w:val="auto"/>
      <w:sz w:val="24"/>
      <w:szCs w:val="24"/>
      <w:lang w:val="it-IT"/>
    </w:rPr>
  </w:style>
  <w:style w:type="character" w:customStyle="1" w:styleId="WW-RTFNum251234567">
    <w:name w:val="WW-RTF_Num 2 51234567"/>
    <w:rsid w:val="003844D2"/>
    <w:rPr>
      <w:rFonts w:ascii="Times New Roman" w:eastAsia="Times New Roman" w:hAnsi="Times New Roman" w:cs="Times New Roman"/>
      <w:color w:val="auto"/>
      <w:sz w:val="24"/>
      <w:szCs w:val="24"/>
      <w:lang w:val="it-IT"/>
    </w:rPr>
  </w:style>
  <w:style w:type="character" w:customStyle="1" w:styleId="WW-RTFNum261234567">
    <w:name w:val="WW-RTF_Num 2 61234567"/>
    <w:rsid w:val="003844D2"/>
    <w:rPr>
      <w:rFonts w:ascii="Times New Roman" w:eastAsia="Times New Roman" w:hAnsi="Times New Roman" w:cs="Times New Roman"/>
      <w:color w:val="auto"/>
      <w:sz w:val="24"/>
      <w:szCs w:val="24"/>
      <w:lang w:val="it-IT"/>
    </w:rPr>
  </w:style>
  <w:style w:type="character" w:customStyle="1" w:styleId="WW-RTFNum271234567">
    <w:name w:val="WW-RTF_Num 2 71234567"/>
    <w:rsid w:val="003844D2"/>
    <w:rPr>
      <w:rFonts w:ascii="Times New Roman" w:eastAsia="Times New Roman" w:hAnsi="Times New Roman" w:cs="Times New Roman"/>
      <w:color w:val="auto"/>
      <w:sz w:val="24"/>
      <w:szCs w:val="24"/>
      <w:lang w:val="it-IT"/>
    </w:rPr>
  </w:style>
  <w:style w:type="character" w:customStyle="1" w:styleId="WW-RTFNum281234567">
    <w:name w:val="WW-RTF_Num 2 81234567"/>
    <w:rsid w:val="003844D2"/>
    <w:rPr>
      <w:rFonts w:ascii="Times New Roman" w:eastAsia="Times New Roman" w:hAnsi="Times New Roman" w:cs="Times New Roman"/>
      <w:color w:val="auto"/>
      <w:sz w:val="24"/>
      <w:szCs w:val="24"/>
      <w:lang w:val="it-IT"/>
    </w:rPr>
  </w:style>
  <w:style w:type="character" w:customStyle="1" w:styleId="WW-RTFNum291234567">
    <w:name w:val="WW-RTF_Num 2 91234567"/>
    <w:rsid w:val="003844D2"/>
    <w:rPr>
      <w:rFonts w:ascii="Times New Roman" w:eastAsia="Times New Roman" w:hAnsi="Times New Roman" w:cs="Times New Roman"/>
      <w:color w:val="auto"/>
      <w:sz w:val="24"/>
      <w:szCs w:val="24"/>
      <w:lang w:val="it-IT"/>
    </w:rPr>
  </w:style>
  <w:style w:type="character" w:customStyle="1" w:styleId="RTFNum31">
    <w:name w:val="RTF_Num 3 1"/>
    <w:rsid w:val="003844D2"/>
    <w:rPr>
      <w:rFonts w:ascii="Times New Roman" w:eastAsia="Times New Roman" w:hAnsi="Times New Roman" w:cs="Times New Roman"/>
      <w:sz w:val="24"/>
      <w:szCs w:val="24"/>
      <w:lang w:val="it-IT" w:eastAsia="it-IT"/>
    </w:rPr>
  </w:style>
  <w:style w:type="character" w:customStyle="1" w:styleId="RTFNum41">
    <w:name w:val="RTF_Num 4 1"/>
    <w:rsid w:val="003844D2"/>
    <w:rPr>
      <w:rFonts w:ascii="Verdana" w:eastAsia="Verdana" w:hAnsi="Verdana" w:cs="Verdana"/>
      <w:sz w:val="24"/>
      <w:szCs w:val="24"/>
      <w:lang w:val="it-IT" w:eastAsia="it-IT"/>
    </w:rPr>
  </w:style>
  <w:style w:type="character" w:customStyle="1" w:styleId="RTFNum42">
    <w:name w:val="RTF_Num 4 2"/>
    <w:rsid w:val="003844D2"/>
    <w:rPr>
      <w:rFonts w:ascii="Courier New" w:eastAsia="Courier New" w:hAnsi="Courier New" w:cs="Courier New"/>
      <w:sz w:val="24"/>
      <w:szCs w:val="24"/>
      <w:lang w:val="it-IT" w:eastAsia="it-IT"/>
    </w:rPr>
  </w:style>
  <w:style w:type="character" w:customStyle="1" w:styleId="RTFNum430">
    <w:name w:val="RTF_Num 4 3"/>
    <w:rsid w:val="003844D2"/>
    <w:rPr>
      <w:rFonts w:ascii="Wingdings" w:eastAsia="Wingdings" w:hAnsi="Wingdings" w:cs="Wingdings"/>
      <w:sz w:val="24"/>
      <w:szCs w:val="24"/>
      <w:lang w:val="it-IT" w:eastAsia="it-IT"/>
    </w:rPr>
  </w:style>
  <w:style w:type="character" w:customStyle="1" w:styleId="RTFNum44">
    <w:name w:val="RTF_Num 4 4"/>
    <w:rsid w:val="003844D2"/>
    <w:rPr>
      <w:rFonts w:ascii="Symbol" w:eastAsia="Symbol" w:hAnsi="Symbol" w:cs="Symbol"/>
      <w:sz w:val="24"/>
      <w:szCs w:val="24"/>
      <w:lang w:val="it-IT" w:eastAsia="it-IT"/>
    </w:rPr>
  </w:style>
  <w:style w:type="character" w:customStyle="1" w:styleId="RTFNum45">
    <w:name w:val="RTF_Num 4 5"/>
    <w:rsid w:val="003844D2"/>
    <w:rPr>
      <w:rFonts w:ascii="Courier New" w:eastAsia="Courier New" w:hAnsi="Courier New" w:cs="Courier New"/>
      <w:sz w:val="24"/>
      <w:szCs w:val="24"/>
      <w:lang w:val="it-IT" w:eastAsia="it-IT"/>
    </w:rPr>
  </w:style>
  <w:style w:type="character" w:customStyle="1" w:styleId="RTFNum46">
    <w:name w:val="RTF_Num 4 6"/>
    <w:rsid w:val="003844D2"/>
    <w:rPr>
      <w:rFonts w:ascii="Wingdings" w:eastAsia="Wingdings" w:hAnsi="Wingdings" w:cs="Wingdings"/>
      <w:sz w:val="24"/>
      <w:szCs w:val="24"/>
      <w:lang w:val="it-IT" w:eastAsia="it-IT"/>
    </w:rPr>
  </w:style>
  <w:style w:type="character" w:customStyle="1" w:styleId="RTFNum47">
    <w:name w:val="RTF_Num 4 7"/>
    <w:rsid w:val="003844D2"/>
    <w:rPr>
      <w:rFonts w:ascii="Symbol" w:eastAsia="Symbol" w:hAnsi="Symbol" w:cs="Symbol"/>
      <w:sz w:val="24"/>
      <w:szCs w:val="24"/>
      <w:lang w:val="it-IT" w:eastAsia="it-IT"/>
    </w:rPr>
  </w:style>
  <w:style w:type="character" w:customStyle="1" w:styleId="RTFNum48">
    <w:name w:val="RTF_Num 4 8"/>
    <w:rsid w:val="003844D2"/>
    <w:rPr>
      <w:rFonts w:ascii="Courier New" w:eastAsia="Courier New" w:hAnsi="Courier New" w:cs="Courier New"/>
      <w:sz w:val="24"/>
      <w:szCs w:val="24"/>
      <w:lang w:val="it-IT" w:eastAsia="it-IT"/>
    </w:rPr>
  </w:style>
  <w:style w:type="character" w:customStyle="1" w:styleId="RTFNum49">
    <w:name w:val="RTF_Num 4 9"/>
    <w:rsid w:val="003844D2"/>
    <w:rPr>
      <w:rFonts w:ascii="Wingdings" w:eastAsia="Wingdings" w:hAnsi="Wingdings" w:cs="Wingdings"/>
      <w:sz w:val="24"/>
      <w:szCs w:val="24"/>
      <w:lang w:val="it-IT" w:eastAsia="it-IT"/>
    </w:rPr>
  </w:style>
  <w:style w:type="character" w:customStyle="1" w:styleId="RTFNum51">
    <w:name w:val="RTF_Num 5 1"/>
    <w:rsid w:val="003844D2"/>
    <w:rPr>
      <w:sz w:val="24"/>
      <w:szCs w:val="24"/>
      <w:lang w:val="it-IT" w:eastAsia="it-IT"/>
    </w:rPr>
  </w:style>
  <w:style w:type="character" w:customStyle="1" w:styleId="RTFNum52">
    <w:name w:val="RTF_Num 5 2"/>
    <w:rsid w:val="003844D2"/>
    <w:rPr>
      <w:sz w:val="24"/>
      <w:szCs w:val="24"/>
      <w:lang w:val="it-IT" w:eastAsia="it-IT"/>
    </w:rPr>
  </w:style>
  <w:style w:type="character" w:customStyle="1" w:styleId="RTFNum53">
    <w:name w:val="RTF_Num 5 3"/>
    <w:rsid w:val="003844D2"/>
    <w:rPr>
      <w:sz w:val="24"/>
      <w:szCs w:val="24"/>
      <w:lang w:val="it-IT" w:eastAsia="it-IT"/>
    </w:rPr>
  </w:style>
  <w:style w:type="character" w:customStyle="1" w:styleId="RTFNum54">
    <w:name w:val="RTF_Num 5 4"/>
    <w:rsid w:val="003844D2"/>
    <w:rPr>
      <w:sz w:val="24"/>
      <w:szCs w:val="24"/>
      <w:lang w:val="it-IT" w:eastAsia="it-IT"/>
    </w:rPr>
  </w:style>
  <w:style w:type="character" w:customStyle="1" w:styleId="RTFNum55">
    <w:name w:val="RTF_Num 5 5"/>
    <w:rsid w:val="003844D2"/>
    <w:rPr>
      <w:sz w:val="24"/>
      <w:szCs w:val="24"/>
      <w:lang w:val="it-IT" w:eastAsia="it-IT"/>
    </w:rPr>
  </w:style>
  <w:style w:type="character" w:customStyle="1" w:styleId="RTFNum56">
    <w:name w:val="RTF_Num 5 6"/>
    <w:rsid w:val="003844D2"/>
    <w:rPr>
      <w:sz w:val="24"/>
      <w:szCs w:val="24"/>
      <w:lang w:val="it-IT" w:eastAsia="it-IT"/>
    </w:rPr>
  </w:style>
  <w:style w:type="character" w:customStyle="1" w:styleId="RTFNum57">
    <w:name w:val="RTF_Num 5 7"/>
    <w:rsid w:val="003844D2"/>
    <w:rPr>
      <w:sz w:val="24"/>
      <w:szCs w:val="24"/>
      <w:lang w:val="it-IT" w:eastAsia="it-IT"/>
    </w:rPr>
  </w:style>
  <w:style w:type="character" w:customStyle="1" w:styleId="RTFNum58">
    <w:name w:val="RTF_Num 5 8"/>
    <w:rsid w:val="003844D2"/>
    <w:rPr>
      <w:sz w:val="24"/>
      <w:szCs w:val="24"/>
      <w:lang w:val="it-IT" w:eastAsia="it-IT"/>
    </w:rPr>
  </w:style>
  <w:style w:type="character" w:customStyle="1" w:styleId="RTFNum59">
    <w:name w:val="RTF_Num 5 9"/>
    <w:rsid w:val="003844D2"/>
    <w:rPr>
      <w:sz w:val="24"/>
      <w:szCs w:val="24"/>
      <w:lang w:val="it-IT" w:eastAsia="it-IT"/>
    </w:rPr>
  </w:style>
  <w:style w:type="character" w:customStyle="1" w:styleId="RTFNum61">
    <w:name w:val="RTF_Num 6 1"/>
    <w:rsid w:val="003844D2"/>
    <w:rPr>
      <w:rFonts w:ascii="Times New Roman" w:eastAsia="Times New Roman" w:hAnsi="Times New Roman" w:cs="Times New Roman"/>
      <w:sz w:val="24"/>
      <w:szCs w:val="24"/>
      <w:lang w:val="it-IT" w:eastAsia="it-IT"/>
    </w:rPr>
  </w:style>
  <w:style w:type="character" w:customStyle="1" w:styleId="RTFNum71">
    <w:name w:val="RTF_Num 7 1"/>
    <w:rsid w:val="003844D2"/>
    <w:rPr>
      <w:sz w:val="24"/>
      <w:szCs w:val="24"/>
      <w:lang w:val="it-IT" w:eastAsia="it-IT"/>
    </w:rPr>
  </w:style>
  <w:style w:type="character" w:customStyle="1" w:styleId="RTFNum72">
    <w:name w:val="RTF_Num 7 2"/>
    <w:rsid w:val="003844D2"/>
    <w:rPr>
      <w:sz w:val="24"/>
      <w:szCs w:val="24"/>
      <w:lang w:val="it-IT" w:eastAsia="it-IT"/>
    </w:rPr>
  </w:style>
  <w:style w:type="character" w:customStyle="1" w:styleId="RTFNum73">
    <w:name w:val="RTF_Num 7 3"/>
    <w:rsid w:val="003844D2"/>
    <w:rPr>
      <w:sz w:val="24"/>
      <w:szCs w:val="24"/>
      <w:lang w:val="it-IT" w:eastAsia="it-IT"/>
    </w:rPr>
  </w:style>
  <w:style w:type="character" w:customStyle="1" w:styleId="RTFNum74">
    <w:name w:val="RTF_Num 7 4"/>
    <w:rsid w:val="003844D2"/>
    <w:rPr>
      <w:sz w:val="24"/>
      <w:szCs w:val="24"/>
      <w:lang w:val="it-IT" w:eastAsia="it-IT"/>
    </w:rPr>
  </w:style>
  <w:style w:type="character" w:customStyle="1" w:styleId="RTFNum75">
    <w:name w:val="RTF_Num 7 5"/>
    <w:rsid w:val="003844D2"/>
    <w:rPr>
      <w:sz w:val="24"/>
      <w:szCs w:val="24"/>
      <w:lang w:val="it-IT" w:eastAsia="it-IT"/>
    </w:rPr>
  </w:style>
  <w:style w:type="character" w:customStyle="1" w:styleId="RTFNum76">
    <w:name w:val="RTF_Num 7 6"/>
    <w:rsid w:val="003844D2"/>
    <w:rPr>
      <w:sz w:val="24"/>
      <w:szCs w:val="24"/>
      <w:lang w:val="it-IT" w:eastAsia="it-IT"/>
    </w:rPr>
  </w:style>
  <w:style w:type="character" w:customStyle="1" w:styleId="RTFNum77">
    <w:name w:val="RTF_Num 7 7"/>
    <w:rsid w:val="003844D2"/>
    <w:rPr>
      <w:sz w:val="24"/>
      <w:szCs w:val="24"/>
      <w:lang w:val="it-IT" w:eastAsia="it-IT"/>
    </w:rPr>
  </w:style>
  <w:style w:type="character" w:customStyle="1" w:styleId="RTFNum78">
    <w:name w:val="RTF_Num 7 8"/>
    <w:rsid w:val="003844D2"/>
    <w:rPr>
      <w:sz w:val="24"/>
      <w:szCs w:val="24"/>
      <w:lang w:val="it-IT" w:eastAsia="it-IT"/>
    </w:rPr>
  </w:style>
  <w:style w:type="character" w:customStyle="1" w:styleId="RTFNum79">
    <w:name w:val="RTF_Num 7 9"/>
    <w:rsid w:val="003844D2"/>
    <w:rPr>
      <w:sz w:val="24"/>
      <w:szCs w:val="24"/>
      <w:lang w:val="it-IT" w:eastAsia="it-IT"/>
    </w:rPr>
  </w:style>
  <w:style w:type="character" w:customStyle="1" w:styleId="RTFNum81">
    <w:name w:val="RTF_Num 8 1"/>
    <w:rsid w:val="003844D2"/>
    <w:rPr>
      <w:sz w:val="24"/>
      <w:szCs w:val="24"/>
      <w:lang w:val="it-IT" w:eastAsia="it-IT"/>
    </w:rPr>
  </w:style>
  <w:style w:type="character" w:customStyle="1" w:styleId="RTFNum82">
    <w:name w:val="RTF_Num 8 2"/>
    <w:rsid w:val="003844D2"/>
    <w:rPr>
      <w:sz w:val="24"/>
      <w:szCs w:val="24"/>
      <w:lang w:val="it-IT" w:eastAsia="it-IT"/>
    </w:rPr>
  </w:style>
  <w:style w:type="character" w:customStyle="1" w:styleId="RTFNum83">
    <w:name w:val="RTF_Num 8 3"/>
    <w:rsid w:val="003844D2"/>
    <w:rPr>
      <w:sz w:val="24"/>
      <w:szCs w:val="24"/>
      <w:lang w:val="it-IT" w:eastAsia="it-IT"/>
    </w:rPr>
  </w:style>
  <w:style w:type="character" w:customStyle="1" w:styleId="RTFNum84">
    <w:name w:val="RTF_Num 8 4"/>
    <w:rsid w:val="003844D2"/>
    <w:rPr>
      <w:sz w:val="24"/>
      <w:szCs w:val="24"/>
      <w:lang w:val="it-IT" w:eastAsia="it-IT"/>
    </w:rPr>
  </w:style>
  <w:style w:type="character" w:customStyle="1" w:styleId="RTFNum85">
    <w:name w:val="RTF_Num 8 5"/>
    <w:rsid w:val="003844D2"/>
    <w:rPr>
      <w:sz w:val="24"/>
      <w:szCs w:val="24"/>
      <w:lang w:val="it-IT" w:eastAsia="it-IT"/>
    </w:rPr>
  </w:style>
  <w:style w:type="character" w:customStyle="1" w:styleId="RTFNum86">
    <w:name w:val="RTF_Num 8 6"/>
    <w:rsid w:val="003844D2"/>
    <w:rPr>
      <w:sz w:val="24"/>
      <w:szCs w:val="24"/>
      <w:lang w:val="it-IT" w:eastAsia="it-IT"/>
    </w:rPr>
  </w:style>
  <w:style w:type="character" w:customStyle="1" w:styleId="RTFNum87">
    <w:name w:val="RTF_Num 8 7"/>
    <w:rsid w:val="003844D2"/>
    <w:rPr>
      <w:sz w:val="24"/>
      <w:szCs w:val="24"/>
      <w:lang w:val="it-IT" w:eastAsia="it-IT"/>
    </w:rPr>
  </w:style>
  <w:style w:type="character" w:customStyle="1" w:styleId="RTFNum88">
    <w:name w:val="RTF_Num 8 8"/>
    <w:rsid w:val="003844D2"/>
    <w:rPr>
      <w:sz w:val="24"/>
      <w:szCs w:val="24"/>
      <w:lang w:val="it-IT" w:eastAsia="it-IT"/>
    </w:rPr>
  </w:style>
  <w:style w:type="character" w:customStyle="1" w:styleId="RTFNum89">
    <w:name w:val="RTF_Num 8 9"/>
    <w:rsid w:val="003844D2"/>
    <w:rPr>
      <w:sz w:val="24"/>
      <w:szCs w:val="24"/>
      <w:lang w:val="it-IT" w:eastAsia="it-IT"/>
    </w:rPr>
  </w:style>
  <w:style w:type="character" w:customStyle="1" w:styleId="RTFNum91">
    <w:name w:val="RTF_Num 9 1"/>
    <w:rsid w:val="003844D2"/>
    <w:rPr>
      <w:sz w:val="24"/>
      <w:szCs w:val="24"/>
      <w:lang w:val="it-IT" w:eastAsia="it-IT"/>
    </w:rPr>
  </w:style>
  <w:style w:type="character" w:customStyle="1" w:styleId="RTFNum92">
    <w:name w:val="RTF_Num 9 2"/>
    <w:rsid w:val="003844D2"/>
    <w:rPr>
      <w:sz w:val="24"/>
      <w:szCs w:val="24"/>
      <w:lang w:val="it-IT" w:eastAsia="it-IT"/>
    </w:rPr>
  </w:style>
  <w:style w:type="character" w:customStyle="1" w:styleId="RTFNum93">
    <w:name w:val="RTF_Num 9 3"/>
    <w:rsid w:val="003844D2"/>
    <w:rPr>
      <w:sz w:val="24"/>
      <w:szCs w:val="24"/>
      <w:lang w:val="it-IT" w:eastAsia="it-IT"/>
    </w:rPr>
  </w:style>
  <w:style w:type="character" w:customStyle="1" w:styleId="RTFNum94">
    <w:name w:val="RTF_Num 9 4"/>
    <w:rsid w:val="003844D2"/>
    <w:rPr>
      <w:sz w:val="24"/>
      <w:szCs w:val="24"/>
      <w:lang w:val="it-IT" w:eastAsia="it-IT"/>
    </w:rPr>
  </w:style>
  <w:style w:type="character" w:customStyle="1" w:styleId="RTFNum95">
    <w:name w:val="RTF_Num 9 5"/>
    <w:rsid w:val="003844D2"/>
    <w:rPr>
      <w:sz w:val="24"/>
      <w:szCs w:val="24"/>
      <w:lang w:val="it-IT" w:eastAsia="it-IT"/>
    </w:rPr>
  </w:style>
  <w:style w:type="character" w:customStyle="1" w:styleId="RTFNum96">
    <w:name w:val="RTF_Num 9 6"/>
    <w:rsid w:val="003844D2"/>
    <w:rPr>
      <w:sz w:val="24"/>
      <w:szCs w:val="24"/>
      <w:lang w:val="it-IT" w:eastAsia="it-IT"/>
    </w:rPr>
  </w:style>
  <w:style w:type="character" w:customStyle="1" w:styleId="RTFNum97">
    <w:name w:val="RTF_Num 9 7"/>
    <w:rsid w:val="003844D2"/>
    <w:rPr>
      <w:sz w:val="24"/>
      <w:szCs w:val="24"/>
      <w:lang w:val="it-IT" w:eastAsia="it-IT"/>
    </w:rPr>
  </w:style>
  <w:style w:type="character" w:customStyle="1" w:styleId="RTFNum98">
    <w:name w:val="RTF_Num 9 8"/>
    <w:rsid w:val="003844D2"/>
    <w:rPr>
      <w:sz w:val="24"/>
      <w:szCs w:val="24"/>
      <w:lang w:val="it-IT" w:eastAsia="it-IT"/>
    </w:rPr>
  </w:style>
  <w:style w:type="character" w:customStyle="1" w:styleId="RTFNum99">
    <w:name w:val="RTF_Num 9 9"/>
    <w:rsid w:val="003844D2"/>
    <w:rPr>
      <w:sz w:val="24"/>
      <w:szCs w:val="24"/>
      <w:lang w:val="it-IT" w:eastAsia="it-IT"/>
    </w:rPr>
  </w:style>
  <w:style w:type="character" w:customStyle="1" w:styleId="RTFNum101">
    <w:name w:val="RTF_Num 10 1"/>
    <w:rsid w:val="003844D2"/>
    <w:rPr>
      <w:sz w:val="24"/>
      <w:szCs w:val="24"/>
      <w:lang w:val="it-IT" w:eastAsia="it-IT"/>
    </w:rPr>
  </w:style>
  <w:style w:type="character" w:customStyle="1" w:styleId="RTFNum102">
    <w:name w:val="RTF_Num 10 2"/>
    <w:rsid w:val="003844D2"/>
    <w:rPr>
      <w:sz w:val="24"/>
      <w:szCs w:val="24"/>
      <w:lang w:val="it-IT" w:eastAsia="it-IT"/>
    </w:rPr>
  </w:style>
  <w:style w:type="character" w:customStyle="1" w:styleId="RTFNum103">
    <w:name w:val="RTF_Num 10 3"/>
    <w:rsid w:val="003844D2"/>
    <w:rPr>
      <w:sz w:val="24"/>
      <w:szCs w:val="24"/>
      <w:lang w:val="it-IT" w:eastAsia="it-IT"/>
    </w:rPr>
  </w:style>
  <w:style w:type="character" w:customStyle="1" w:styleId="RTFNum104">
    <w:name w:val="RTF_Num 10 4"/>
    <w:rsid w:val="003844D2"/>
    <w:rPr>
      <w:sz w:val="24"/>
      <w:szCs w:val="24"/>
      <w:lang w:val="it-IT" w:eastAsia="it-IT"/>
    </w:rPr>
  </w:style>
  <w:style w:type="character" w:customStyle="1" w:styleId="RTFNum105">
    <w:name w:val="RTF_Num 10 5"/>
    <w:rsid w:val="003844D2"/>
    <w:rPr>
      <w:sz w:val="24"/>
      <w:szCs w:val="24"/>
      <w:lang w:val="it-IT" w:eastAsia="it-IT"/>
    </w:rPr>
  </w:style>
  <w:style w:type="character" w:customStyle="1" w:styleId="RTFNum106">
    <w:name w:val="RTF_Num 10 6"/>
    <w:rsid w:val="003844D2"/>
    <w:rPr>
      <w:sz w:val="24"/>
      <w:szCs w:val="24"/>
      <w:lang w:val="it-IT" w:eastAsia="it-IT"/>
    </w:rPr>
  </w:style>
  <w:style w:type="character" w:customStyle="1" w:styleId="RTFNum107">
    <w:name w:val="RTF_Num 10 7"/>
    <w:rsid w:val="003844D2"/>
    <w:rPr>
      <w:sz w:val="24"/>
      <w:szCs w:val="24"/>
      <w:lang w:val="it-IT" w:eastAsia="it-IT"/>
    </w:rPr>
  </w:style>
  <w:style w:type="character" w:customStyle="1" w:styleId="RTFNum108">
    <w:name w:val="RTF_Num 10 8"/>
    <w:rsid w:val="003844D2"/>
    <w:rPr>
      <w:sz w:val="24"/>
      <w:szCs w:val="24"/>
      <w:lang w:val="it-IT" w:eastAsia="it-IT"/>
    </w:rPr>
  </w:style>
  <w:style w:type="character" w:customStyle="1" w:styleId="RTFNum109">
    <w:name w:val="RTF_Num 10 9"/>
    <w:rsid w:val="003844D2"/>
    <w:rPr>
      <w:sz w:val="24"/>
      <w:szCs w:val="24"/>
      <w:lang w:val="it-IT" w:eastAsia="it-IT"/>
    </w:rPr>
  </w:style>
  <w:style w:type="character" w:customStyle="1" w:styleId="RTFNum111">
    <w:name w:val="RTF_Num 11 1"/>
    <w:rsid w:val="003844D2"/>
    <w:rPr>
      <w:sz w:val="24"/>
      <w:szCs w:val="24"/>
      <w:lang w:val="it-IT" w:eastAsia="it-IT"/>
    </w:rPr>
  </w:style>
  <w:style w:type="character" w:customStyle="1" w:styleId="RTFNum112">
    <w:name w:val="RTF_Num 11 2"/>
    <w:rsid w:val="003844D2"/>
    <w:rPr>
      <w:sz w:val="24"/>
      <w:szCs w:val="24"/>
      <w:lang w:val="it-IT" w:eastAsia="it-IT"/>
    </w:rPr>
  </w:style>
  <w:style w:type="character" w:customStyle="1" w:styleId="RTFNum113">
    <w:name w:val="RTF_Num 11 3"/>
    <w:rsid w:val="003844D2"/>
    <w:rPr>
      <w:sz w:val="24"/>
      <w:szCs w:val="24"/>
      <w:lang w:val="it-IT" w:eastAsia="it-IT"/>
    </w:rPr>
  </w:style>
  <w:style w:type="character" w:customStyle="1" w:styleId="RTFNum114">
    <w:name w:val="RTF_Num 11 4"/>
    <w:rsid w:val="003844D2"/>
    <w:rPr>
      <w:sz w:val="24"/>
      <w:szCs w:val="24"/>
      <w:lang w:val="it-IT" w:eastAsia="it-IT"/>
    </w:rPr>
  </w:style>
  <w:style w:type="character" w:customStyle="1" w:styleId="RTFNum115">
    <w:name w:val="RTF_Num 11 5"/>
    <w:rsid w:val="003844D2"/>
    <w:rPr>
      <w:sz w:val="24"/>
      <w:szCs w:val="24"/>
      <w:lang w:val="it-IT" w:eastAsia="it-IT"/>
    </w:rPr>
  </w:style>
  <w:style w:type="character" w:customStyle="1" w:styleId="RTFNum116">
    <w:name w:val="RTF_Num 11 6"/>
    <w:rsid w:val="003844D2"/>
    <w:rPr>
      <w:sz w:val="24"/>
      <w:szCs w:val="24"/>
      <w:lang w:val="it-IT" w:eastAsia="it-IT"/>
    </w:rPr>
  </w:style>
  <w:style w:type="character" w:customStyle="1" w:styleId="RTFNum117">
    <w:name w:val="RTF_Num 11 7"/>
    <w:rsid w:val="003844D2"/>
    <w:rPr>
      <w:sz w:val="24"/>
      <w:szCs w:val="24"/>
      <w:lang w:val="it-IT" w:eastAsia="it-IT"/>
    </w:rPr>
  </w:style>
  <w:style w:type="character" w:customStyle="1" w:styleId="RTFNum118">
    <w:name w:val="RTF_Num 11 8"/>
    <w:rsid w:val="003844D2"/>
    <w:rPr>
      <w:sz w:val="24"/>
      <w:szCs w:val="24"/>
      <w:lang w:val="it-IT" w:eastAsia="it-IT"/>
    </w:rPr>
  </w:style>
  <w:style w:type="character" w:customStyle="1" w:styleId="RTFNum119">
    <w:name w:val="RTF_Num 11 9"/>
    <w:rsid w:val="003844D2"/>
    <w:rPr>
      <w:sz w:val="24"/>
      <w:szCs w:val="24"/>
      <w:lang w:val="it-IT" w:eastAsia="it-IT"/>
    </w:rPr>
  </w:style>
  <w:style w:type="character" w:customStyle="1" w:styleId="RTFNum121">
    <w:name w:val="RTF_Num 12 1"/>
    <w:rsid w:val="003844D2"/>
    <w:rPr>
      <w:sz w:val="24"/>
      <w:szCs w:val="24"/>
      <w:lang w:val="it-IT" w:eastAsia="it-IT"/>
    </w:rPr>
  </w:style>
  <w:style w:type="character" w:customStyle="1" w:styleId="RTFNum122">
    <w:name w:val="RTF_Num 12 2"/>
    <w:rsid w:val="003844D2"/>
    <w:rPr>
      <w:sz w:val="24"/>
      <w:szCs w:val="24"/>
      <w:lang w:val="it-IT" w:eastAsia="it-IT"/>
    </w:rPr>
  </w:style>
  <w:style w:type="character" w:customStyle="1" w:styleId="RTFNum123">
    <w:name w:val="RTF_Num 12 3"/>
    <w:rsid w:val="003844D2"/>
    <w:rPr>
      <w:sz w:val="24"/>
      <w:szCs w:val="24"/>
      <w:lang w:val="it-IT" w:eastAsia="it-IT"/>
    </w:rPr>
  </w:style>
  <w:style w:type="character" w:customStyle="1" w:styleId="RTFNum124">
    <w:name w:val="RTF_Num 12 4"/>
    <w:rsid w:val="003844D2"/>
    <w:rPr>
      <w:sz w:val="24"/>
      <w:szCs w:val="24"/>
      <w:lang w:val="it-IT" w:eastAsia="it-IT"/>
    </w:rPr>
  </w:style>
  <w:style w:type="character" w:customStyle="1" w:styleId="RTFNum125">
    <w:name w:val="RTF_Num 12 5"/>
    <w:rsid w:val="003844D2"/>
    <w:rPr>
      <w:sz w:val="24"/>
      <w:szCs w:val="24"/>
      <w:lang w:val="it-IT" w:eastAsia="it-IT"/>
    </w:rPr>
  </w:style>
  <w:style w:type="character" w:customStyle="1" w:styleId="RTFNum126">
    <w:name w:val="RTF_Num 12 6"/>
    <w:rsid w:val="003844D2"/>
    <w:rPr>
      <w:sz w:val="24"/>
      <w:szCs w:val="24"/>
      <w:lang w:val="it-IT" w:eastAsia="it-IT"/>
    </w:rPr>
  </w:style>
  <w:style w:type="character" w:customStyle="1" w:styleId="RTFNum127">
    <w:name w:val="RTF_Num 12 7"/>
    <w:rsid w:val="003844D2"/>
    <w:rPr>
      <w:sz w:val="24"/>
      <w:szCs w:val="24"/>
      <w:lang w:val="it-IT" w:eastAsia="it-IT"/>
    </w:rPr>
  </w:style>
  <w:style w:type="character" w:customStyle="1" w:styleId="RTFNum128">
    <w:name w:val="RTF_Num 12 8"/>
    <w:rsid w:val="003844D2"/>
    <w:rPr>
      <w:sz w:val="24"/>
      <w:szCs w:val="24"/>
      <w:lang w:val="it-IT" w:eastAsia="it-IT"/>
    </w:rPr>
  </w:style>
  <w:style w:type="character" w:customStyle="1" w:styleId="RTFNum129">
    <w:name w:val="RTF_Num 12 9"/>
    <w:rsid w:val="003844D2"/>
    <w:rPr>
      <w:sz w:val="24"/>
      <w:szCs w:val="24"/>
      <w:lang w:val="it-IT" w:eastAsia="it-IT"/>
    </w:rPr>
  </w:style>
  <w:style w:type="character" w:customStyle="1" w:styleId="RTFNum131">
    <w:name w:val="RTF_Num 13 1"/>
    <w:rsid w:val="003844D2"/>
    <w:rPr>
      <w:rFonts w:ascii="Wingdings" w:eastAsia="Times New Roman" w:hAnsi="Wingdings" w:cs="Wingdings"/>
      <w:b/>
      <w:bCs/>
      <w:sz w:val="24"/>
      <w:szCs w:val="24"/>
      <w:lang w:val="it-IT" w:eastAsia="it-IT"/>
    </w:rPr>
  </w:style>
  <w:style w:type="character" w:customStyle="1" w:styleId="RTFNum132">
    <w:name w:val="RTF_Num 13 2"/>
    <w:rsid w:val="003844D2"/>
    <w:rPr>
      <w:rFonts w:ascii="Courier New" w:eastAsia="Courier New" w:hAnsi="Courier New" w:cs="Courier New"/>
      <w:sz w:val="24"/>
      <w:szCs w:val="24"/>
      <w:lang w:val="it-IT" w:eastAsia="it-IT"/>
    </w:rPr>
  </w:style>
  <w:style w:type="character" w:customStyle="1" w:styleId="RTFNum133">
    <w:name w:val="RTF_Num 13 3"/>
    <w:rsid w:val="003844D2"/>
    <w:rPr>
      <w:rFonts w:ascii="Wingdings" w:eastAsia="Wingdings" w:hAnsi="Wingdings" w:cs="Wingdings"/>
      <w:sz w:val="24"/>
      <w:szCs w:val="24"/>
      <w:lang w:val="it-IT" w:eastAsia="it-IT"/>
    </w:rPr>
  </w:style>
  <w:style w:type="character" w:customStyle="1" w:styleId="RTFNum134">
    <w:name w:val="RTF_Num 13 4"/>
    <w:rsid w:val="003844D2"/>
    <w:rPr>
      <w:rFonts w:ascii="Symbol" w:eastAsia="Symbol" w:hAnsi="Symbol" w:cs="Symbol"/>
      <w:sz w:val="24"/>
      <w:szCs w:val="24"/>
      <w:lang w:val="it-IT" w:eastAsia="it-IT"/>
    </w:rPr>
  </w:style>
  <w:style w:type="character" w:customStyle="1" w:styleId="RTFNum135">
    <w:name w:val="RTF_Num 13 5"/>
    <w:rsid w:val="003844D2"/>
    <w:rPr>
      <w:rFonts w:ascii="Courier New" w:eastAsia="Courier New" w:hAnsi="Courier New" w:cs="Courier New"/>
      <w:sz w:val="24"/>
      <w:szCs w:val="24"/>
      <w:lang w:val="it-IT" w:eastAsia="it-IT"/>
    </w:rPr>
  </w:style>
  <w:style w:type="character" w:customStyle="1" w:styleId="RTFNum136">
    <w:name w:val="RTF_Num 13 6"/>
    <w:rsid w:val="003844D2"/>
    <w:rPr>
      <w:rFonts w:ascii="Wingdings" w:eastAsia="Wingdings" w:hAnsi="Wingdings" w:cs="Wingdings"/>
      <w:sz w:val="24"/>
      <w:szCs w:val="24"/>
      <w:lang w:val="it-IT" w:eastAsia="it-IT"/>
    </w:rPr>
  </w:style>
  <w:style w:type="character" w:customStyle="1" w:styleId="RTFNum137">
    <w:name w:val="RTF_Num 13 7"/>
    <w:rsid w:val="003844D2"/>
    <w:rPr>
      <w:rFonts w:ascii="Symbol" w:eastAsia="Symbol" w:hAnsi="Symbol" w:cs="Symbol"/>
      <w:sz w:val="24"/>
      <w:szCs w:val="24"/>
      <w:lang w:val="it-IT" w:eastAsia="it-IT"/>
    </w:rPr>
  </w:style>
  <w:style w:type="character" w:customStyle="1" w:styleId="RTFNum138">
    <w:name w:val="RTF_Num 13 8"/>
    <w:rsid w:val="003844D2"/>
    <w:rPr>
      <w:rFonts w:ascii="Courier New" w:eastAsia="Courier New" w:hAnsi="Courier New" w:cs="Courier New"/>
      <w:sz w:val="24"/>
      <w:szCs w:val="24"/>
      <w:lang w:val="it-IT" w:eastAsia="it-IT"/>
    </w:rPr>
  </w:style>
  <w:style w:type="character" w:customStyle="1" w:styleId="RTFNum139">
    <w:name w:val="RTF_Num 13 9"/>
    <w:rsid w:val="003844D2"/>
    <w:rPr>
      <w:rFonts w:ascii="Wingdings" w:eastAsia="Wingdings" w:hAnsi="Wingdings" w:cs="Wingdings"/>
      <w:sz w:val="24"/>
      <w:szCs w:val="24"/>
      <w:lang w:val="it-IT" w:eastAsia="it-IT"/>
    </w:rPr>
  </w:style>
  <w:style w:type="character" w:customStyle="1" w:styleId="RTFNum141">
    <w:name w:val="RTF_Num 14 1"/>
    <w:rsid w:val="003844D2"/>
    <w:rPr>
      <w:rFonts w:ascii="Wingdings" w:eastAsia="Times New Roman" w:hAnsi="Wingdings" w:cs="Wingdings"/>
      <w:sz w:val="24"/>
      <w:szCs w:val="24"/>
      <w:lang w:val="it-IT" w:eastAsia="it-IT"/>
    </w:rPr>
  </w:style>
  <w:style w:type="character" w:customStyle="1" w:styleId="RTFNum142">
    <w:name w:val="RTF_Num 14 2"/>
    <w:rsid w:val="003844D2"/>
    <w:rPr>
      <w:rFonts w:ascii="Courier New" w:eastAsia="Courier New" w:hAnsi="Courier New" w:cs="Courier New"/>
      <w:sz w:val="24"/>
      <w:szCs w:val="24"/>
      <w:lang w:val="it-IT" w:eastAsia="it-IT"/>
    </w:rPr>
  </w:style>
  <w:style w:type="character" w:customStyle="1" w:styleId="RTFNum143">
    <w:name w:val="RTF_Num 14 3"/>
    <w:rsid w:val="003844D2"/>
    <w:rPr>
      <w:rFonts w:ascii="Wingdings" w:eastAsia="Wingdings" w:hAnsi="Wingdings" w:cs="Wingdings"/>
      <w:sz w:val="24"/>
      <w:szCs w:val="24"/>
      <w:lang w:val="it-IT" w:eastAsia="it-IT"/>
    </w:rPr>
  </w:style>
  <w:style w:type="character" w:customStyle="1" w:styleId="RTFNum144">
    <w:name w:val="RTF_Num 14 4"/>
    <w:rsid w:val="003844D2"/>
    <w:rPr>
      <w:rFonts w:ascii="Symbol" w:eastAsia="Symbol" w:hAnsi="Symbol" w:cs="Symbol"/>
      <w:sz w:val="24"/>
      <w:szCs w:val="24"/>
      <w:lang w:val="it-IT" w:eastAsia="it-IT"/>
    </w:rPr>
  </w:style>
  <w:style w:type="character" w:customStyle="1" w:styleId="RTFNum145">
    <w:name w:val="RTF_Num 14 5"/>
    <w:rsid w:val="003844D2"/>
    <w:rPr>
      <w:rFonts w:ascii="Courier New" w:eastAsia="Courier New" w:hAnsi="Courier New" w:cs="Courier New"/>
      <w:sz w:val="24"/>
      <w:szCs w:val="24"/>
      <w:lang w:val="it-IT" w:eastAsia="it-IT"/>
    </w:rPr>
  </w:style>
  <w:style w:type="character" w:customStyle="1" w:styleId="RTFNum146">
    <w:name w:val="RTF_Num 14 6"/>
    <w:rsid w:val="003844D2"/>
    <w:rPr>
      <w:rFonts w:ascii="Wingdings" w:eastAsia="Wingdings" w:hAnsi="Wingdings" w:cs="Wingdings"/>
      <w:sz w:val="24"/>
      <w:szCs w:val="24"/>
      <w:lang w:val="it-IT" w:eastAsia="it-IT"/>
    </w:rPr>
  </w:style>
  <w:style w:type="character" w:customStyle="1" w:styleId="RTFNum147">
    <w:name w:val="RTF_Num 14 7"/>
    <w:rsid w:val="003844D2"/>
    <w:rPr>
      <w:rFonts w:ascii="Symbol" w:eastAsia="Symbol" w:hAnsi="Symbol" w:cs="Symbol"/>
      <w:sz w:val="24"/>
      <w:szCs w:val="24"/>
      <w:lang w:val="it-IT" w:eastAsia="it-IT"/>
    </w:rPr>
  </w:style>
  <w:style w:type="character" w:customStyle="1" w:styleId="RTFNum148">
    <w:name w:val="RTF_Num 14 8"/>
    <w:rsid w:val="003844D2"/>
    <w:rPr>
      <w:rFonts w:ascii="Courier New" w:eastAsia="Courier New" w:hAnsi="Courier New" w:cs="Courier New"/>
      <w:sz w:val="24"/>
      <w:szCs w:val="24"/>
      <w:lang w:val="it-IT" w:eastAsia="it-IT"/>
    </w:rPr>
  </w:style>
  <w:style w:type="character" w:customStyle="1" w:styleId="RTFNum149">
    <w:name w:val="RTF_Num 14 9"/>
    <w:rsid w:val="003844D2"/>
    <w:rPr>
      <w:rFonts w:ascii="Wingdings" w:eastAsia="Wingdings" w:hAnsi="Wingdings" w:cs="Wingdings"/>
      <w:sz w:val="24"/>
      <w:szCs w:val="24"/>
      <w:lang w:val="it-IT" w:eastAsia="it-IT"/>
    </w:rPr>
  </w:style>
  <w:style w:type="character" w:customStyle="1" w:styleId="RTFNum151">
    <w:name w:val="RTF_Num 15 1"/>
    <w:rsid w:val="003844D2"/>
    <w:rPr>
      <w:rFonts w:ascii="Symbol" w:eastAsia="Symbol" w:hAnsi="Symbol" w:cs="Symbol"/>
      <w:color w:val="auto"/>
      <w:sz w:val="20"/>
      <w:szCs w:val="20"/>
      <w:lang w:val="it-IT" w:eastAsia="it-IT"/>
    </w:rPr>
  </w:style>
  <w:style w:type="character" w:customStyle="1" w:styleId="RTFNum152">
    <w:name w:val="RTF_Num 15 2"/>
    <w:rsid w:val="003844D2"/>
    <w:rPr>
      <w:rFonts w:ascii="Courier New" w:eastAsia="Courier New" w:hAnsi="Courier New" w:cs="Courier New"/>
      <w:sz w:val="24"/>
      <w:szCs w:val="24"/>
      <w:lang w:val="it-IT" w:eastAsia="it-IT"/>
    </w:rPr>
  </w:style>
  <w:style w:type="character" w:customStyle="1" w:styleId="RTFNum153">
    <w:name w:val="RTF_Num 15 3"/>
    <w:rsid w:val="003844D2"/>
    <w:rPr>
      <w:rFonts w:ascii="Wingdings" w:eastAsia="Wingdings" w:hAnsi="Wingdings" w:cs="Wingdings"/>
      <w:sz w:val="24"/>
      <w:szCs w:val="24"/>
      <w:lang w:val="it-IT" w:eastAsia="it-IT"/>
    </w:rPr>
  </w:style>
  <w:style w:type="character" w:customStyle="1" w:styleId="RTFNum154">
    <w:name w:val="RTF_Num 15 4"/>
    <w:rsid w:val="003844D2"/>
    <w:rPr>
      <w:rFonts w:ascii="Symbol" w:eastAsia="Symbol" w:hAnsi="Symbol" w:cs="Symbol"/>
      <w:sz w:val="24"/>
      <w:szCs w:val="24"/>
      <w:lang w:val="it-IT" w:eastAsia="it-IT"/>
    </w:rPr>
  </w:style>
  <w:style w:type="character" w:customStyle="1" w:styleId="RTFNum155">
    <w:name w:val="RTF_Num 15 5"/>
    <w:rsid w:val="003844D2"/>
    <w:rPr>
      <w:rFonts w:ascii="Courier New" w:eastAsia="Courier New" w:hAnsi="Courier New" w:cs="Courier New"/>
      <w:sz w:val="24"/>
      <w:szCs w:val="24"/>
      <w:lang w:val="it-IT" w:eastAsia="it-IT"/>
    </w:rPr>
  </w:style>
  <w:style w:type="character" w:customStyle="1" w:styleId="RTFNum156">
    <w:name w:val="RTF_Num 15 6"/>
    <w:rsid w:val="003844D2"/>
    <w:rPr>
      <w:rFonts w:ascii="Wingdings" w:eastAsia="Wingdings" w:hAnsi="Wingdings" w:cs="Wingdings"/>
      <w:sz w:val="24"/>
      <w:szCs w:val="24"/>
      <w:lang w:val="it-IT" w:eastAsia="it-IT"/>
    </w:rPr>
  </w:style>
  <w:style w:type="character" w:customStyle="1" w:styleId="RTFNum157">
    <w:name w:val="RTF_Num 15 7"/>
    <w:rsid w:val="003844D2"/>
    <w:rPr>
      <w:rFonts w:ascii="Symbol" w:eastAsia="Symbol" w:hAnsi="Symbol" w:cs="Symbol"/>
      <w:sz w:val="24"/>
      <w:szCs w:val="24"/>
      <w:lang w:val="it-IT" w:eastAsia="it-IT"/>
    </w:rPr>
  </w:style>
  <w:style w:type="character" w:customStyle="1" w:styleId="RTFNum158">
    <w:name w:val="RTF_Num 15 8"/>
    <w:rsid w:val="003844D2"/>
    <w:rPr>
      <w:rFonts w:ascii="Courier New" w:eastAsia="Courier New" w:hAnsi="Courier New" w:cs="Courier New"/>
      <w:sz w:val="24"/>
      <w:szCs w:val="24"/>
      <w:lang w:val="it-IT" w:eastAsia="it-IT"/>
    </w:rPr>
  </w:style>
  <w:style w:type="character" w:customStyle="1" w:styleId="RTFNum159">
    <w:name w:val="RTF_Num 15 9"/>
    <w:rsid w:val="003844D2"/>
    <w:rPr>
      <w:rFonts w:ascii="Wingdings" w:eastAsia="Wingdings" w:hAnsi="Wingdings" w:cs="Wingdings"/>
      <w:sz w:val="24"/>
      <w:szCs w:val="24"/>
      <w:lang w:val="it-IT" w:eastAsia="it-IT"/>
    </w:rPr>
  </w:style>
  <w:style w:type="character" w:customStyle="1" w:styleId="RTFNum161">
    <w:name w:val="RTF_Num 16 1"/>
    <w:rsid w:val="003844D2"/>
    <w:rPr>
      <w:sz w:val="24"/>
      <w:szCs w:val="24"/>
      <w:lang w:val="it-IT" w:eastAsia="it-IT"/>
    </w:rPr>
  </w:style>
  <w:style w:type="character" w:customStyle="1" w:styleId="RTFNum162">
    <w:name w:val="RTF_Num 16 2"/>
    <w:rsid w:val="003844D2"/>
    <w:rPr>
      <w:sz w:val="24"/>
      <w:szCs w:val="24"/>
      <w:lang w:val="it-IT" w:eastAsia="it-IT"/>
    </w:rPr>
  </w:style>
  <w:style w:type="character" w:customStyle="1" w:styleId="RTFNum163">
    <w:name w:val="RTF_Num 16 3"/>
    <w:rsid w:val="003844D2"/>
    <w:rPr>
      <w:sz w:val="24"/>
      <w:szCs w:val="24"/>
      <w:lang w:val="it-IT" w:eastAsia="it-IT"/>
    </w:rPr>
  </w:style>
  <w:style w:type="character" w:customStyle="1" w:styleId="RTFNum164">
    <w:name w:val="RTF_Num 16 4"/>
    <w:rsid w:val="003844D2"/>
    <w:rPr>
      <w:sz w:val="24"/>
      <w:szCs w:val="24"/>
      <w:lang w:val="it-IT" w:eastAsia="it-IT"/>
    </w:rPr>
  </w:style>
  <w:style w:type="character" w:customStyle="1" w:styleId="RTFNum165">
    <w:name w:val="RTF_Num 16 5"/>
    <w:rsid w:val="003844D2"/>
    <w:rPr>
      <w:sz w:val="24"/>
      <w:szCs w:val="24"/>
      <w:lang w:val="it-IT" w:eastAsia="it-IT"/>
    </w:rPr>
  </w:style>
  <w:style w:type="character" w:customStyle="1" w:styleId="RTFNum166">
    <w:name w:val="RTF_Num 16 6"/>
    <w:rsid w:val="003844D2"/>
    <w:rPr>
      <w:sz w:val="24"/>
      <w:szCs w:val="24"/>
      <w:lang w:val="it-IT" w:eastAsia="it-IT"/>
    </w:rPr>
  </w:style>
  <w:style w:type="character" w:customStyle="1" w:styleId="RTFNum167">
    <w:name w:val="RTF_Num 16 7"/>
    <w:rsid w:val="003844D2"/>
    <w:rPr>
      <w:sz w:val="24"/>
      <w:szCs w:val="24"/>
      <w:lang w:val="it-IT" w:eastAsia="it-IT"/>
    </w:rPr>
  </w:style>
  <w:style w:type="character" w:customStyle="1" w:styleId="RTFNum168">
    <w:name w:val="RTF_Num 16 8"/>
    <w:rsid w:val="003844D2"/>
    <w:rPr>
      <w:sz w:val="24"/>
      <w:szCs w:val="24"/>
      <w:lang w:val="it-IT" w:eastAsia="it-IT"/>
    </w:rPr>
  </w:style>
  <w:style w:type="character" w:customStyle="1" w:styleId="RTFNum169">
    <w:name w:val="RTF_Num 16 9"/>
    <w:rsid w:val="003844D2"/>
    <w:rPr>
      <w:sz w:val="24"/>
      <w:szCs w:val="24"/>
      <w:lang w:val="it-IT" w:eastAsia="it-IT"/>
    </w:rPr>
  </w:style>
  <w:style w:type="character" w:customStyle="1" w:styleId="RTFNum171">
    <w:name w:val="RTF_Num 17 1"/>
    <w:rsid w:val="003844D2"/>
    <w:rPr>
      <w:rFonts w:ascii="Verdana" w:eastAsia="Verdana" w:hAnsi="Verdana" w:cs="Verdana"/>
      <w:sz w:val="24"/>
      <w:szCs w:val="24"/>
      <w:lang w:val="it-IT" w:eastAsia="it-IT"/>
    </w:rPr>
  </w:style>
  <w:style w:type="character" w:customStyle="1" w:styleId="RTFNum172">
    <w:name w:val="RTF_Num 17 2"/>
    <w:rsid w:val="003844D2"/>
    <w:rPr>
      <w:rFonts w:ascii="Courier New" w:eastAsia="Courier New" w:hAnsi="Courier New" w:cs="Courier New"/>
      <w:sz w:val="24"/>
      <w:szCs w:val="24"/>
      <w:lang w:val="it-IT" w:eastAsia="it-IT"/>
    </w:rPr>
  </w:style>
  <w:style w:type="character" w:customStyle="1" w:styleId="RTFNum173">
    <w:name w:val="RTF_Num 17 3"/>
    <w:rsid w:val="003844D2"/>
    <w:rPr>
      <w:rFonts w:ascii="Wingdings" w:eastAsia="Wingdings" w:hAnsi="Wingdings" w:cs="Wingdings"/>
      <w:sz w:val="24"/>
      <w:szCs w:val="24"/>
      <w:lang w:val="it-IT" w:eastAsia="it-IT"/>
    </w:rPr>
  </w:style>
  <w:style w:type="character" w:customStyle="1" w:styleId="RTFNum174">
    <w:name w:val="RTF_Num 17 4"/>
    <w:rsid w:val="003844D2"/>
    <w:rPr>
      <w:rFonts w:ascii="Symbol" w:eastAsia="Symbol" w:hAnsi="Symbol" w:cs="Symbol"/>
      <w:sz w:val="24"/>
      <w:szCs w:val="24"/>
      <w:lang w:val="it-IT" w:eastAsia="it-IT"/>
    </w:rPr>
  </w:style>
  <w:style w:type="character" w:customStyle="1" w:styleId="RTFNum175">
    <w:name w:val="RTF_Num 17 5"/>
    <w:rsid w:val="003844D2"/>
    <w:rPr>
      <w:rFonts w:ascii="Courier New" w:eastAsia="Courier New" w:hAnsi="Courier New" w:cs="Courier New"/>
      <w:sz w:val="24"/>
      <w:szCs w:val="24"/>
      <w:lang w:val="it-IT" w:eastAsia="it-IT"/>
    </w:rPr>
  </w:style>
  <w:style w:type="character" w:customStyle="1" w:styleId="RTFNum176">
    <w:name w:val="RTF_Num 17 6"/>
    <w:rsid w:val="003844D2"/>
    <w:rPr>
      <w:rFonts w:ascii="Wingdings" w:eastAsia="Wingdings" w:hAnsi="Wingdings" w:cs="Wingdings"/>
      <w:sz w:val="24"/>
      <w:szCs w:val="24"/>
      <w:lang w:val="it-IT" w:eastAsia="it-IT"/>
    </w:rPr>
  </w:style>
  <w:style w:type="character" w:customStyle="1" w:styleId="RTFNum177">
    <w:name w:val="RTF_Num 17 7"/>
    <w:rsid w:val="003844D2"/>
    <w:rPr>
      <w:rFonts w:ascii="Symbol" w:eastAsia="Symbol" w:hAnsi="Symbol" w:cs="Symbol"/>
      <w:sz w:val="24"/>
      <w:szCs w:val="24"/>
      <w:lang w:val="it-IT" w:eastAsia="it-IT"/>
    </w:rPr>
  </w:style>
  <w:style w:type="character" w:customStyle="1" w:styleId="RTFNum178">
    <w:name w:val="RTF_Num 17 8"/>
    <w:rsid w:val="003844D2"/>
    <w:rPr>
      <w:rFonts w:ascii="Courier New" w:eastAsia="Courier New" w:hAnsi="Courier New" w:cs="Courier New"/>
      <w:sz w:val="24"/>
      <w:szCs w:val="24"/>
      <w:lang w:val="it-IT" w:eastAsia="it-IT"/>
    </w:rPr>
  </w:style>
  <w:style w:type="character" w:customStyle="1" w:styleId="RTFNum179">
    <w:name w:val="RTF_Num 17 9"/>
    <w:rsid w:val="003844D2"/>
    <w:rPr>
      <w:rFonts w:ascii="Wingdings" w:eastAsia="Wingdings" w:hAnsi="Wingdings" w:cs="Wingdings"/>
      <w:sz w:val="24"/>
      <w:szCs w:val="24"/>
      <w:lang w:val="it-IT" w:eastAsia="it-IT"/>
    </w:rPr>
  </w:style>
  <w:style w:type="character" w:customStyle="1" w:styleId="RTFNum181">
    <w:name w:val="RTF_Num 18 1"/>
    <w:rsid w:val="003844D2"/>
    <w:rPr>
      <w:rFonts w:ascii="Webdings" w:eastAsia="Webdings" w:hAnsi="Webdings" w:cs="Webdings"/>
      <w:sz w:val="16"/>
      <w:szCs w:val="16"/>
      <w:lang w:val="it-IT" w:eastAsia="it-IT"/>
    </w:rPr>
  </w:style>
  <w:style w:type="character" w:customStyle="1" w:styleId="RTFNum182">
    <w:name w:val="RTF_Num 18 2"/>
    <w:rsid w:val="003844D2"/>
    <w:rPr>
      <w:rFonts w:ascii="Courier New" w:eastAsia="Courier New" w:hAnsi="Courier New" w:cs="Courier New"/>
      <w:sz w:val="24"/>
      <w:szCs w:val="24"/>
      <w:lang w:val="it-IT" w:eastAsia="it-IT"/>
    </w:rPr>
  </w:style>
  <w:style w:type="character" w:customStyle="1" w:styleId="RTFNum183">
    <w:name w:val="RTF_Num 18 3"/>
    <w:rsid w:val="003844D2"/>
    <w:rPr>
      <w:rFonts w:ascii="Wingdings" w:eastAsia="Wingdings" w:hAnsi="Wingdings" w:cs="Wingdings"/>
      <w:sz w:val="24"/>
      <w:szCs w:val="24"/>
      <w:lang w:val="it-IT" w:eastAsia="it-IT"/>
    </w:rPr>
  </w:style>
  <w:style w:type="character" w:customStyle="1" w:styleId="RTFNum184">
    <w:name w:val="RTF_Num 18 4"/>
    <w:rsid w:val="003844D2"/>
    <w:rPr>
      <w:rFonts w:ascii="Symbol" w:eastAsia="Symbol" w:hAnsi="Symbol" w:cs="Symbol"/>
      <w:sz w:val="24"/>
      <w:szCs w:val="24"/>
      <w:lang w:val="it-IT" w:eastAsia="it-IT"/>
    </w:rPr>
  </w:style>
  <w:style w:type="character" w:customStyle="1" w:styleId="RTFNum185">
    <w:name w:val="RTF_Num 18 5"/>
    <w:rsid w:val="003844D2"/>
    <w:rPr>
      <w:rFonts w:ascii="Courier New" w:eastAsia="Courier New" w:hAnsi="Courier New" w:cs="Courier New"/>
      <w:sz w:val="24"/>
      <w:szCs w:val="24"/>
      <w:lang w:val="it-IT" w:eastAsia="it-IT"/>
    </w:rPr>
  </w:style>
  <w:style w:type="character" w:customStyle="1" w:styleId="RTFNum186">
    <w:name w:val="RTF_Num 18 6"/>
    <w:rsid w:val="003844D2"/>
    <w:rPr>
      <w:rFonts w:ascii="Wingdings" w:eastAsia="Wingdings" w:hAnsi="Wingdings" w:cs="Wingdings"/>
      <w:sz w:val="24"/>
      <w:szCs w:val="24"/>
      <w:lang w:val="it-IT" w:eastAsia="it-IT"/>
    </w:rPr>
  </w:style>
  <w:style w:type="character" w:customStyle="1" w:styleId="RTFNum187">
    <w:name w:val="RTF_Num 18 7"/>
    <w:rsid w:val="003844D2"/>
    <w:rPr>
      <w:rFonts w:ascii="Symbol" w:eastAsia="Symbol" w:hAnsi="Symbol" w:cs="Symbol"/>
      <w:sz w:val="24"/>
      <w:szCs w:val="24"/>
      <w:lang w:val="it-IT" w:eastAsia="it-IT"/>
    </w:rPr>
  </w:style>
  <w:style w:type="character" w:customStyle="1" w:styleId="RTFNum188">
    <w:name w:val="RTF_Num 18 8"/>
    <w:rsid w:val="003844D2"/>
    <w:rPr>
      <w:rFonts w:ascii="Courier New" w:eastAsia="Courier New" w:hAnsi="Courier New" w:cs="Courier New"/>
      <w:sz w:val="24"/>
      <w:szCs w:val="24"/>
      <w:lang w:val="it-IT" w:eastAsia="it-IT"/>
    </w:rPr>
  </w:style>
  <w:style w:type="character" w:customStyle="1" w:styleId="RTFNum189">
    <w:name w:val="RTF_Num 18 9"/>
    <w:rsid w:val="003844D2"/>
    <w:rPr>
      <w:rFonts w:ascii="Wingdings" w:eastAsia="Wingdings" w:hAnsi="Wingdings" w:cs="Wingdings"/>
      <w:sz w:val="24"/>
      <w:szCs w:val="24"/>
      <w:lang w:val="it-IT" w:eastAsia="it-IT"/>
    </w:rPr>
  </w:style>
  <w:style w:type="character" w:customStyle="1" w:styleId="RTFNum191">
    <w:name w:val="RTF_Num 19 1"/>
    <w:rsid w:val="003844D2"/>
    <w:rPr>
      <w:rFonts w:ascii="Wingdings" w:eastAsia="Times New Roman" w:hAnsi="Wingdings" w:cs="Wingdings"/>
      <w:sz w:val="24"/>
      <w:szCs w:val="24"/>
      <w:lang w:val="it-IT" w:eastAsia="it-IT"/>
    </w:rPr>
  </w:style>
  <w:style w:type="character" w:customStyle="1" w:styleId="RTFNum192">
    <w:name w:val="RTF_Num 19 2"/>
    <w:rsid w:val="003844D2"/>
    <w:rPr>
      <w:rFonts w:ascii="Courier New" w:eastAsia="Courier New" w:hAnsi="Courier New" w:cs="Courier New"/>
      <w:sz w:val="24"/>
      <w:szCs w:val="24"/>
      <w:lang w:val="it-IT" w:eastAsia="it-IT"/>
    </w:rPr>
  </w:style>
  <w:style w:type="character" w:customStyle="1" w:styleId="RTFNum193">
    <w:name w:val="RTF_Num 19 3"/>
    <w:rsid w:val="003844D2"/>
    <w:rPr>
      <w:rFonts w:ascii="Wingdings" w:eastAsia="Wingdings" w:hAnsi="Wingdings" w:cs="Wingdings"/>
      <w:sz w:val="24"/>
      <w:szCs w:val="24"/>
      <w:lang w:val="it-IT" w:eastAsia="it-IT"/>
    </w:rPr>
  </w:style>
  <w:style w:type="character" w:customStyle="1" w:styleId="RTFNum194">
    <w:name w:val="RTF_Num 19 4"/>
    <w:rsid w:val="003844D2"/>
    <w:rPr>
      <w:rFonts w:ascii="Symbol" w:eastAsia="Symbol" w:hAnsi="Symbol" w:cs="Symbol"/>
      <w:sz w:val="24"/>
      <w:szCs w:val="24"/>
      <w:lang w:val="it-IT" w:eastAsia="it-IT"/>
    </w:rPr>
  </w:style>
  <w:style w:type="character" w:customStyle="1" w:styleId="RTFNum195">
    <w:name w:val="RTF_Num 19 5"/>
    <w:rsid w:val="003844D2"/>
    <w:rPr>
      <w:rFonts w:ascii="Courier New" w:eastAsia="Courier New" w:hAnsi="Courier New" w:cs="Courier New"/>
      <w:sz w:val="24"/>
      <w:szCs w:val="24"/>
      <w:lang w:val="it-IT" w:eastAsia="it-IT"/>
    </w:rPr>
  </w:style>
  <w:style w:type="character" w:customStyle="1" w:styleId="RTFNum196">
    <w:name w:val="RTF_Num 19 6"/>
    <w:rsid w:val="003844D2"/>
    <w:rPr>
      <w:rFonts w:ascii="Wingdings" w:eastAsia="Wingdings" w:hAnsi="Wingdings" w:cs="Wingdings"/>
      <w:sz w:val="24"/>
      <w:szCs w:val="24"/>
      <w:lang w:val="it-IT" w:eastAsia="it-IT"/>
    </w:rPr>
  </w:style>
  <w:style w:type="character" w:customStyle="1" w:styleId="RTFNum197">
    <w:name w:val="RTF_Num 19 7"/>
    <w:rsid w:val="003844D2"/>
    <w:rPr>
      <w:rFonts w:ascii="Symbol" w:eastAsia="Symbol" w:hAnsi="Symbol" w:cs="Symbol"/>
      <w:sz w:val="24"/>
      <w:szCs w:val="24"/>
      <w:lang w:val="it-IT" w:eastAsia="it-IT"/>
    </w:rPr>
  </w:style>
  <w:style w:type="character" w:customStyle="1" w:styleId="RTFNum198">
    <w:name w:val="RTF_Num 19 8"/>
    <w:rsid w:val="003844D2"/>
    <w:rPr>
      <w:rFonts w:ascii="Courier New" w:eastAsia="Courier New" w:hAnsi="Courier New" w:cs="Courier New"/>
      <w:sz w:val="24"/>
      <w:szCs w:val="24"/>
      <w:lang w:val="it-IT" w:eastAsia="it-IT"/>
    </w:rPr>
  </w:style>
  <w:style w:type="character" w:customStyle="1" w:styleId="RTFNum199">
    <w:name w:val="RTF_Num 19 9"/>
    <w:rsid w:val="003844D2"/>
    <w:rPr>
      <w:rFonts w:ascii="Wingdings" w:eastAsia="Wingdings" w:hAnsi="Wingdings" w:cs="Wingdings"/>
      <w:sz w:val="24"/>
      <w:szCs w:val="24"/>
      <w:lang w:val="it-IT" w:eastAsia="it-IT"/>
    </w:rPr>
  </w:style>
  <w:style w:type="character" w:customStyle="1" w:styleId="RTFNum201">
    <w:name w:val="RTF_Num 20 1"/>
    <w:rsid w:val="003844D2"/>
    <w:rPr>
      <w:sz w:val="24"/>
      <w:szCs w:val="24"/>
      <w:lang w:val="it-IT" w:eastAsia="it-IT"/>
    </w:rPr>
  </w:style>
  <w:style w:type="character" w:customStyle="1" w:styleId="RTFNum202">
    <w:name w:val="RTF_Num 20 2"/>
    <w:rsid w:val="003844D2"/>
    <w:rPr>
      <w:sz w:val="24"/>
      <w:szCs w:val="24"/>
      <w:lang w:val="it-IT" w:eastAsia="it-IT"/>
    </w:rPr>
  </w:style>
  <w:style w:type="character" w:customStyle="1" w:styleId="RTFNum203">
    <w:name w:val="RTF_Num 20 3"/>
    <w:rsid w:val="003844D2"/>
    <w:rPr>
      <w:sz w:val="24"/>
      <w:szCs w:val="24"/>
      <w:lang w:val="it-IT" w:eastAsia="it-IT"/>
    </w:rPr>
  </w:style>
  <w:style w:type="character" w:customStyle="1" w:styleId="RTFNum204">
    <w:name w:val="RTF_Num 20 4"/>
    <w:rsid w:val="003844D2"/>
    <w:rPr>
      <w:sz w:val="24"/>
      <w:szCs w:val="24"/>
      <w:lang w:val="it-IT" w:eastAsia="it-IT"/>
    </w:rPr>
  </w:style>
  <w:style w:type="character" w:customStyle="1" w:styleId="RTFNum205">
    <w:name w:val="RTF_Num 20 5"/>
    <w:rsid w:val="003844D2"/>
    <w:rPr>
      <w:sz w:val="24"/>
      <w:szCs w:val="24"/>
      <w:lang w:val="it-IT" w:eastAsia="it-IT"/>
    </w:rPr>
  </w:style>
  <w:style w:type="character" w:customStyle="1" w:styleId="RTFNum206">
    <w:name w:val="RTF_Num 20 6"/>
    <w:rsid w:val="003844D2"/>
    <w:rPr>
      <w:sz w:val="24"/>
      <w:szCs w:val="24"/>
      <w:lang w:val="it-IT" w:eastAsia="it-IT"/>
    </w:rPr>
  </w:style>
  <w:style w:type="character" w:customStyle="1" w:styleId="RTFNum207">
    <w:name w:val="RTF_Num 20 7"/>
    <w:rsid w:val="003844D2"/>
    <w:rPr>
      <w:sz w:val="24"/>
      <w:szCs w:val="24"/>
      <w:lang w:val="it-IT" w:eastAsia="it-IT"/>
    </w:rPr>
  </w:style>
  <w:style w:type="character" w:customStyle="1" w:styleId="RTFNum208">
    <w:name w:val="RTF_Num 20 8"/>
    <w:rsid w:val="003844D2"/>
    <w:rPr>
      <w:sz w:val="24"/>
      <w:szCs w:val="24"/>
      <w:lang w:val="it-IT" w:eastAsia="it-IT"/>
    </w:rPr>
  </w:style>
  <w:style w:type="character" w:customStyle="1" w:styleId="RTFNum209">
    <w:name w:val="RTF_Num 20 9"/>
    <w:rsid w:val="003844D2"/>
    <w:rPr>
      <w:sz w:val="24"/>
      <w:szCs w:val="24"/>
      <w:lang w:val="it-IT" w:eastAsia="it-IT"/>
    </w:rPr>
  </w:style>
  <w:style w:type="character" w:customStyle="1" w:styleId="RTFNum211">
    <w:name w:val="RTF_Num 21 1"/>
    <w:rsid w:val="003844D2"/>
    <w:rPr>
      <w:rFonts w:ascii="Symbol" w:eastAsia="Symbol" w:hAnsi="Symbol" w:cs="Symbol"/>
      <w:color w:val="auto"/>
      <w:sz w:val="20"/>
      <w:szCs w:val="20"/>
      <w:lang w:val="it-IT" w:eastAsia="it-IT"/>
    </w:rPr>
  </w:style>
  <w:style w:type="character" w:customStyle="1" w:styleId="RTFNum212">
    <w:name w:val="RTF_Num 21 2"/>
    <w:rsid w:val="003844D2"/>
    <w:rPr>
      <w:rFonts w:ascii="Courier New" w:eastAsia="Courier New" w:hAnsi="Courier New" w:cs="Courier New"/>
      <w:sz w:val="24"/>
      <w:szCs w:val="24"/>
      <w:lang w:val="it-IT" w:eastAsia="it-IT"/>
    </w:rPr>
  </w:style>
  <w:style w:type="character" w:customStyle="1" w:styleId="RTFNum213">
    <w:name w:val="RTF_Num 21 3"/>
    <w:rsid w:val="003844D2"/>
    <w:rPr>
      <w:rFonts w:ascii="Wingdings" w:eastAsia="Wingdings" w:hAnsi="Wingdings" w:cs="Wingdings"/>
      <w:sz w:val="24"/>
      <w:szCs w:val="24"/>
      <w:lang w:val="it-IT" w:eastAsia="it-IT"/>
    </w:rPr>
  </w:style>
  <w:style w:type="character" w:customStyle="1" w:styleId="RTFNum214">
    <w:name w:val="RTF_Num 21 4"/>
    <w:rsid w:val="003844D2"/>
    <w:rPr>
      <w:rFonts w:ascii="Symbol" w:eastAsia="Symbol" w:hAnsi="Symbol" w:cs="Symbol"/>
      <w:sz w:val="24"/>
      <w:szCs w:val="24"/>
      <w:lang w:val="it-IT" w:eastAsia="it-IT"/>
    </w:rPr>
  </w:style>
  <w:style w:type="character" w:customStyle="1" w:styleId="RTFNum215">
    <w:name w:val="RTF_Num 21 5"/>
    <w:rsid w:val="003844D2"/>
    <w:rPr>
      <w:rFonts w:ascii="Courier New" w:eastAsia="Courier New" w:hAnsi="Courier New" w:cs="Courier New"/>
      <w:sz w:val="24"/>
      <w:szCs w:val="24"/>
      <w:lang w:val="it-IT" w:eastAsia="it-IT"/>
    </w:rPr>
  </w:style>
  <w:style w:type="character" w:customStyle="1" w:styleId="RTFNum216">
    <w:name w:val="RTF_Num 21 6"/>
    <w:rsid w:val="003844D2"/>
    <w:rPr>
      <w:rFonts w:ascii="Wingdings" w:eastAsia="Wingdings" w:hAnsi="Wingdings" w:cs="Wingdings"/>
      <w:sz w:val="24"/>
      <w:szCs w:val="24"/>
      <w:lang w:val="it-IT" w:eastAsia="it-IT"/>
    </w:rPr>
  </w:style>
  <w:style w:type="character" w:customStyle="1" w:styleId="RTFNum217">
    <w:name w:val="RTF_Num 21 7"/>
    <w:rsid w:val="003844D2"/>
    <w:rPr>
      <w:rFonts w:ascii="Symbol" w:eastAsia="Symbol" w:hAnsi="Symbol" w:cs="Symbol"/>
      <w:sz w:val="24"/>
      <w:szCs w:val="24"/>
      <w:lang w:val="it-IT" w:eastAsia="it-IT"/>
    </w:rPr>
  </w:style>
  <w:style w:type="character" w:customStyle="1" w:styleId="RTFNum218">
    <w:name w:val="RTF_Num 21 8"/>
    <w:rsid w:val="003844D2"/>
    <w:rPr>
      <w:rFonts w:ascii="Courier New" w:eastAsia="Courier New" w:hAnsi="Courier New" w:cs="Courier New"/>
      <w:sz w:val="24"/>
      <w:szCs w:val="24"/>
      <w:lang w:val="it-IT" w:eastAsia="it-IT"/>
    </w:rPr>
  </w:style>
  <w:style w:type="character" w:customStyle="1" w:styleId="RTFNum219">
    <w:name w:val="RTF_Num 21 9"/>
    <w:rsid w:val="003844D2"/>
    <w:rPr>
      <w:rFonts w:ascii="Wingdings" w:eastAsia="Wingdings" w:hAnsi="Wingdings" w:cs="Wingdings"/>
      <w:sz w:val="24"/>
      <w:szCs w:val="24"/>
      <w:lang w:val="it-IT" w:eastAsia="it-IT"/>
    </w:rPr>
  </w:style>
  <w:style w:type="character" w:customStyle="1" w:styleId="RTFNum221">
    <w:name w:val="RTF_Num 22 1"/>
    <w:rsid w:val="003844D2"/>
    <w:rPr>
      <w:sz w:val="24"/>
      <w:szCs w:val="24"/>
      <w:lang w:val="it-IT" w:eastAsia="it-IT"/>
    </w:rPr>
  </w:style>
  <w:style w:type="character" w:customStyle="1" w:styleId="RTFNum222">
    <w:name w:val="RTF_Num 22 2"/>
    <w:rsid w:val="003844D2"/>
    <w:rPr>
      <w:sz w:val="24"/>
      <w:szCs w:val="24"/>
      <w:lang w:val="it-IT" w:eastAsia="it-IT"/>
    </w:rPr>
  </w:style>
  <w:style w:type="character" w:customStyle="1" w:styleId="RTFNum223">
    <w:name w:val="RTF_Num 22 3"/>
    <w:rsid w:val="003844D2"/>
    <w:rPr>
      <w:sz w:val="24"/>
      <w:szCs w:val="24"/>
      <w:lang w:val="it-IT" w:eastAsia="it-IT"/>
    </w:rPr>
  </w:style>
  <w:style w:type="character" w:customStyle="1" w:styleId="RTFNum224">
    <w:name w:val="RTF_Num 22 4"/>
    <w:rsid w:val="003844D2"/>
    <w:rPr>
      <w:sz w:val="24"/>
      <w:szCs w:val="24"/>
      <w:lang w:val="it-IT" w:eastAsia="it-IT"/>
    </w:rPr>
  </w:style>
  <w:style w:type="character" w:customStyle="1" w:styleId="RTFNum225">
    <w:name w:val="RTF_Num 22 5"/>
    <w:rsid w:val="003844D2"/>
    <w:rPr>
      <w:sz w:val="24"/>
      <w:szCs w:val="24"/>
      <w:lang w:val="it-IT" w:eastAsia="it-IT"/>
    </w:rPr>
  </w:style>
  <w:style w:type="character" w:customStyle="1" w:styleId="RTFNum226">
    <w:name w:val="RTF_Num 22 6"/>
    <w:rsid w:val="003844D2"/>
    <w:rPr>
      <w:sz w:val="24"/>
      <w:szCs w:val="24"/>
      <w:lang w:val="it-IT" w:eastAsia="it-IT"/>
    </w:rPr>
  </w:style>
  <w:style w:type="character" w:customStyle="1" w:styleId="RTFNum227">
    <w:name w:val="RTF_Num 22 7"/>
    <w:rsid w:val="003844D2"/>
    <w:rPr>
      <w:sz w:val="24"/>
      <w:szCs w:val="24"/>
      <w:lang w:val="it-IT" w:eastAsia="it-IT"/>
    </w:rPr>
  </w:style>
  <w:style w:type="character" w:customStyle="1" w:styleId="RTFNum228">
    <w:name w:val="RTF_Num 22 8"/>
    <w:rsid w:val="003844D2"/>
    <w:rPr>
      <w:sz w:val="24"/>
      <w:szCs w:val="24"/>
      <w:lang w:val="it-IT" w:eastAsia="it-IT"/>
    </w:rPr>
  </w:style>
  <w:style w:type="character" w:customStyle="1" w:styleId="RTFNum229">
    <w:name w:val="RTF_Num 22 9"/>
    <w:rsid w:val="003844D2"/>
    <w:rPr>
      <w:sz w:val="24"/>
      <w:szCs w:val="24"/>
      <w:lang w:val="it-IT" w:eastAsia="it-IT"/>
    </w:rPr>
  </w:style>
  <w:style w:type="character" w:customStyle="1" w:styleId="RTFNum231">
    <w:name w:val="RTF_Num 23 1"/>
    <w:rsid w:val="003844D2"/>
    <w:rPr>
      <w:rFonts w:ascii="Wingdings" w:eastAsia="Wingdings" w:hAnsi="Wingdings" w:cs="Wingdings"/>
      <w:sz w:val="16"/>
      <w:szCs w:val="16"/>
      <w:lang w:val="it-IT" w:eastAsia="it-IT"/>
    </w:rPr>
  </w:style>
  <w:style w:type="character" w:customStyle="1" w:styleId="RTFNum232">
    <w:name w:val="RTF_Num 23 2"/>
    <w:rsid w:val="003844D2"/>
    <w:rPr>
      <w:rFonts w:ascii="Courier New" w:eastAsia="Courier New" w:hAnsi="Courier New" w:cs="Courier New"/>
      <w:sz w:val="24"/>
      <w:szCs w:val="24"/>
      <w:lang w:val="it-IT" w:eastAsia="it-IT"/>
    </w:rPr>
  </w:style>
  <w:style w:type="character" w:customStyle="1" w:styleId="RTFNum233">
    <w:name w:val="RTF_Num 23 3"/>
    <w:rsid w:val="003844D2"/>
    <w:rPr>
      <w:rFonts w:ascii="Wingdings" w:eastAsia="Wingdings" w:hAnsi="Wingdings" w:cs="Wingdings"/>
      <w:sz w:val="24"/>
      <w:szCs w:val="24"/>
      <w:lang w:val="it-IT" w:eastAsia="it-IT"/>
    </w:rPr>
  </w:style>
  <w:style w:type="character" w:customStyle="1" w:styleId="RTFNum234">
    <w:name w:val="RTF_Num 23 4"/>
    <w:rsid w:val="003844D2"/>
    <w:rPr>
      <w:rFonts w:ascii="Symbol" w:eastAsia="Symbol" w:hAnsi="Symbol" w:cs="Symbol"/>
      <w:sz w:val="24"/>
      <w:szCs w:val="24"/>
      <w:lang w:val="it-IT" w:eastAsia="it-IT"/>
    </w:rPr>
  </w:style>
  <w:style w:type="character" w:customStyle="1" w:styleId="RTFNum235">
    <w:name w:val="RTF_Num 23 5"/>
    <w:rsid w:val="003844D2"/>
    <w:rPr>
      <w:rFonts w:ascii="Courier New" w:eastAsia="Courier New" w:hAnsi="Courier New" w:cs="Courier New"/>
      <w:sz w:val="24"/>
      <w:szCs w:val="24"/>
      <w:lang w:val="it-IT" w:eastAsia="it-IT"/>
    </w:rPr>
  </w:style>
  <w:style w:type="character" w:customStyle="1" w:styleId="RTFNum236">
    <w:name w:val="RTF_Num 23 6"/>
    <w:rsid w:val="003844D2"/>
    <w:rPr>
      <w:rFonts w:ascii="Wingdings" w:eastAsia="Wingdings" w:hAnsi="Wingdings" w:cs="Wingdings"/>
      <w:sz w:val="24"/>
      <w:szCs w:val="24"/>
      <w:lang w:val="it-IT" w:eastAsia="it-IT"/>
    </w:rPr>
  </w:style>
  <w:style w:type="character" w:customStyle="1" w:styleId="RTFNum237">
    <w:name w:val="RTF_Num 23 7"/>
    <w:rsid w:val="003844D2"/>
    <w:rPr>
      <w:rFonts w:ascii="Symbol" w:eastAsia="Symbol" w:hAnsi="Symbol" w:cs="Symbol"/>
      <w:sz w:val="24"/>
      <w:szCs w:val="24"/>
      <w:lang w:val="it-IT" w:eastAsia="it-IT"/>
    </w:rPr>
  </w:style>
  <w:style w:type="character" w:customStyle="1" w:styleId="RTFNum238">
    <w:name w:val="RTF_Num 23 8"/>
    <w:rsid w:val="003844D2"/>
    <w:rPr>
      <w:rFonts w:ascii="Courier New" w:eastAsia="Courier New" w:hAnsi="Courier New" w:cs="Courier New"/>
      <w:sz w:val="24"/>
      <w:szCs w:val="24"/>
      <w:lang w:val="it-IT" w:eastAsia="it-IT"/>
    </w:rPr>
  </w:style>
  <w:style w:type="character" w:customStyle="1" w:styleId="RTFNum239">
    <w:name w:val="RTF_Num 23 9"/>
    <w:rsid w:val="003844D2"/>
    <w:rPr>
      <w:rFonts w:ascii="Wingdings" w:eastAsia="Wingdings" w:hAnsi="Wingdings" w:cs="Wingdings"/>
      <w:sz w:val="24"/>
      <w:szCs w:val="24"/>
      <w:lang w:val="it-IT" w:eastAsia="it-IT"/>
    </w:rPr>
  </w:style>
  <w:style w:type="character" w:customStyle="1" w:styleId="RTFNum241">
    <w:name w:val="RTF_Num 24 1"/>
    <w:rsid w:val="003844D2"/>
    <w:rPr>
      <w:sz w:val="24"/>
      <w:szCs w:val="24"/>
      <w:lang w:val="it-IT" w:eastAsia="it-IT"/>
    </w:rPr>
  </w:style>
  <w:style w:type="character" w:customStyle="1" w:styleId="RTFNum242">
    <w:name w:val="RTF_Num 24 2"/>
    <w:rsid w:val="003844D2"/>
    <w:rPr>
      <w:sz w:val="24"/>
      <w:szCs w:val="24"/>
      <w:lang w:val="it-IT" w:eastAsia="it-IT"/>
    </w:rPr>
  </w:style>
  <w:style w:type="character" w:customStyle="1" w:styleId="RTFNum243">
    <w:name w:val="RTF_Num 24 3"/>
    <w:rsid w:val="003844D2"/>
    <w:rPr>
      <w:sz w:val="24"/>
      <w:szCs w:val="24"/>
      <w:lang w:val="it-IT" w:eastAsia="it-IT"/>
    </w:rPr>
  </w:style>
  <w:style w:type="character" w:customStyle="1" w:styleId="RTFNum244">
    <w:name w:val="RTF_Num 24 4"/>
    <w:rsid w:val="003844D2"/>
    <w:rPr>
      <w:sz w:val="24"/>
      <w:szCs w:val="24"/>
      <w:lang w:val="it-IT" w:eastAsia="it-IT"/>
    </w:rPr>
  </w:style>
  <w:style w:type="character" w:customStyle="1" w:styleId="RTFNum245">
    <w:name w:val="RTF_Num 24 5"/>
    <w:rsid w:val="003844D2"/>
    <w:rPr>
      <w:sz w:val="24"/>
      <w:szCs w:val="24"/>
      <w:lang w:val="it-IT" w:eastAsia="it-IT"/>
    </w:rPr>
  </w:style>
  <w:style w:type="character" w:customStyle="1" w:styleId="RTFNum246">
    <w:name w:val="RTF_Num 24 6"/>
    <w:rsid w:val="003844D2"/>
    <w:rPr>
      <w:sz w:val="24"/>
      <w:szCs w:val="24"/>
      <w:lang w:val="it-IT" w:eastAsia="it-IT"/>
    </w:rPr>
  </w:style>
  <w:style w:type="character" w:customStyle="1" w:styleId="RTFNum247">
    <w:name w:val="RTF_Num 24 7"/>
    <w:rsid w:val="003844D2"/>
    <w:rPr>
      <w:sz w:val="24"/>
      <w:szCs w:val="24"/>
      <w:lang w:val="it-IT" w:eastAsia="it-IT"/>
    </w:rPr>
  </w:style>
  <w:style w:type="character" w:customStyle="1" w:styleId="RTFNum248">
    <w:name w:val="RTF_Num 24 8"/>
    <w:rsid w:val="003844D2"/>
    <w:rPr>
      <w:sz w:val="24"/>
      <w:szCs w:val="24"/>
      <w:lang w:val="it-IT" w:eastAsia="it-IT"/>
    </w:rPr>
  </w:style>
  <w:style w:type="character" w:customStyle="1" w:styleId="RTFNum249">
    <w:name w:val="RTF_Num 24 9"/>
    <w:rsid w:val="003844D2"/>
    <w:rPr>
      <w:sz w:val="24"/>
      <w:szCs w:val="24"/>
      <w:lang w:val="it-IT" w:eastAsia="it-IT"/>
    </w:rPr>
  </w:style>
  <w:style w:type="character" w:customStyle="1" w:styleId="RTFNum251">
    <w:name w:val="RTF_Num 25 1"/>
    <w:rsid w:val="003844D2"/>
    <w:rPr>
      <w:rFonts w:ascii="Verdana" w:eastAsia="Verdana" w:hAnsi="Verdana" w:cs="Verdana"/>
      <w:sz w:val="24"/>
      <w:szCs w:val="24"/>
      <w:lang w:val="it-IT" w:eastAsia="it-IT"/>
    </w:rPr>
  </w:style>
  <w:style w:type="character" w:customStyle="1" w:styleId="RTFNum252">
    <w:name w:val="RTF_Num 25 2"/>
    <w:rsid w:val="003844D2"/>
    <w:rPr>
      <w:rFonts w:ascii="Courier New" w:eastAsia="Courier New" w:hAnsi="Courier New" w:cs="Courier New"/>
      <w:sz w:val="24"/>
      <w:szCs w:val="24"/>
      <w:lang w:val="it-IT" w:eastAsia="it-IT"/>
    </w:rPr>
  </w:style>
  <w:style w:type="character" w:customStyle="1" w:styleId="RTFNum253">
    <w:name w:val="RTF_Num 25 3"/>
    <w:rsid w:val="003844D2"/>
    <w:rPr>
      <w:rFonts w:ascii="Wingdings" w:eastAsia="Wingdings" w:hAnsi="Wingdings" w:cs="Wingdings"/>
      <w:sz w:val="24"/>
      <w:szCs w:val="24"/>
      <w:lang w:val="it-IT" w:eastAsia="it-IT"/>
    </w:rPr>
  </w:style>
  <w:style w:type="character" w:customStyle="1" w:styleId="RTFNum254">
    <w:name w:val="RTF_Num 25 4"/>
    <w:rsid w:val="003844D2"/>
    <w:rPr>
      <w:rFonts w:ascii="Symbol" w:eastAsia="Symbol" w:hAnsi="Symbol" w:cs="Symbol"/>
      <w:sz w:val="24"/>
      <w:szCs w:val="24"/>
      <w:lang w:val="it-IT" w:eastAsia="it-IT"/>
    </w:rPr>
  </w:style>
  <w:style w:type="character" w:customStyle="1" w:styleId="RTFNum255">
    <w:name w:val="RTF_Num 25 5"/>
    <w:rsid w:val="003844D2"/>
    <w:rPr>
      <w:rFonts w:ascii="Courier New" w:eastAsia="Courier New" w:hAnsi="Courier New" w:cs="Courier New"/>
      <w:sz w:val="24"/>
      <w:szCs w:val="24"/>
      <w:lang w:val="it-IT" w:eastAsia="it-IT"/>
    </w:rPr>
  </w:style>
  <w:style w:type="character" w:customStyle="1" w:styleId="RTFNum256">
    <w:name w:val="RTF_Num 25 6"/>
    <w:rsid w:val="003844D2"/>
    <w:rPr>
      <w:rFonts w:ascii="Wingdings" w:eastAsia="Wingdings" w:hAnsi="Wingdings" w:cs="Wingdings"/>
      <w:sz w:val="24"/>
      <w:szCs w:val="24"/>
      <w:lang w:val="it-IT" w:eastAsia="it-IT"/>
    </w:rPr>
  </w:style>
  <w:style w:type="character" w:customStyle="1" w:styleId="RTFNum257">
    <w:name w:val="RTF_Num 25 7"/>
    <w:rsid w:val="003844D2"/>
    <w:rPr>
      <w:rFonts w:ascii="Symbol" w:eastAsia="Symbol" w:hAnsi="Symbol" w:cs="Symbol"/>
      <w:sz w:val="24"/>
      <w:szCs w:val="24"/>
      <w:lang w:val="it-IT" w:eastAsia="it-IT"/>
    </w:rPr>
  </w:style>
  <w:style w:type="character" w:customStyle="1" w:styleId="RTFNum258">
    <w:name w:val="RTF_Num 25 8"/>
    <w:rsid w:val="003844D2"/>
    <w:rPr>
      <w:rFonts w:ascii="Courier New" w:eastAsia="Courier New" w:hAnsi="Courier New" w:cs="Courier New"/>
      <w:sz w:val="24"/>
      <w:szCs w:val="24"/>
      <w:lang w:val="it-IT" w:eastAsia="it-IT"/>
    </w:rPr>
  </w:style>
  <w:style w:type="character" w:customStyle="1" w:styleId="RTFNum259">
    <w:name w:val="RTF_Num 25 9"/>
    <w:rsid w:val="003844D2"/>
    <w:rPr>
      <w:rFonts w:ascii="Wingdings" w:eastAsia="Wingdings" w:hAnsi="Wingdings" w:cs="Wingdings"/>
      <w:sz w:val="24"/>
      <w:szCs w:val="24"/>
      <w:lang w:val="it-IT" w:eastAsia="it-IT"/>
    </w:rPr>
  </w:style>
  <w:style w:type="character" w:customStyle="1" w:styleId="RTFNum261">
    <w:name w:val="RTF_Num 26 1"/>
    <w:rsid w:val="003844D2"/>
    <w:rPr>
      <w:sz w:val="24"/>
      <w:szCs w:val="24"/>
      <w:lang w:val="it-IT" w:eastAsia="it-IT"/>
    </w:rPr>
  </w:style>
  <w:style w:type="character" w:customStyle="1" w:styleId="RTFNum262">
    <w:name w:val="RTF_Num 26 2"/>
    <w:rsid w:val="003844D2"/>
    <w:rPr>
      <w:sz w:val="24"/>
      <w:szCs w:val="24"/>
      <w:lang w:val="it-IT" w:eastAsia="it-IT"/>
    </w:rPr>
  </w:style>
  <w:style w:type="character" w:customStyle="1" w:styleId="RTFNum263">
    <w:name w:val="RTF_Num 26 3"/>
    <w:rsid w:val="003844D2"/>
    <w:rPr>
      <w:sz w:val="24"/>
      <w:szCs w:val="24"/>
      <w:lang w:val="it-IT" w:eastAsia="it-IT"/>
    </w:rPr>
  </w:style>
  <w:style w:type="character" w:customStyle="1" w:styleId="RTFNum264">
    <w:name w:val="RTF_Num 26 4"/>
    <w:rsid w:val="003844D2"/>
    <w:rPr>
      <w:sz w:val="24"/>
      <w:szCs w:val="24"/>
      <w:lang w:val="it-IT" w:eastAsia="it-IT"/>
    </w:rPr>
  </w:style>
  <w:style w:type="character" w:customStyle="1" w:styleId="RTFNum265">
    <w:name w:val="RTF_Num 26 5"/>
    <w:rsid w:val="003844D2"/>
    <w:rPr>
      <w:sz w:val="24"/>
      <w:szCs w:val="24"/>
      <w:lang w:val="it-IT" w:eastAsia="it-IT"/>
    </w:rPr>
  </w:style>
  <w:style w:type="character" w:customStyle="1" w:styleId="RTFNum266">
    <w:name w:val="RTF_Num 26 6"/>
    <w:rsid w:val="003844D2"/>
    <w:rPr>
      <w:sz w:val="24"/>
      <w:szCs w:val="24"/>
      <w:lang w:val="it-IT" w:eastAsia="it-IT"/>
    </w:rPr>
  </w:style>
  <w:style w:type="character" w:customStyle="1" w:styleId="RTFNum267">
    <w:name w:val="RTF_Num 26 7"/>
    <w:rsid w:val="003844D2"/>
    <w:rPr>
      <w:sz w:val="24"/>
      <w:szCs w:val="24"/>
      <w:lang w:val="it-IT" w:eastAsia="it-IT"/>
    </w:rPr>
  </w:style>
  <w:style w:type="character" w:customStyle="1" w:styleId="RTFNum268">
    <w:name w:val="RTF_Num 26 8"/>
    <w:rsid w:val="003844D2"/>
    <w:rPr>
      <w:sz w:val="24"/>
      <w:szCs w:val="24"/>
      <w:lang w:val="it-IT" w:eastAsia="it-IT"/>
    </w:rPr>
  </w:style>
  <w:style w:type="character" w:customStyle="1" w:styleId="RTFNum269">
    <w:name w:val="RTF_Num 26 9"/>
    <w:rsid w:val="003844D2"/>
    <w:rPr>
      <w:sz w:val="24"/>
      <w:szCs w:val="24"/>
      <w:lang w:val="it-IT" w:eastAsia="it-IT"/>
    </w:rPr>
  </w:style>
  <w:style w:type="character" w:customStyle="1" w:styleId="RTFNum271">
    <w:name w:val="RTF_Num 27 1"/>
    <w:rsid w:val="003844D2"/>
    <w:rPr>
      <w:sz w:val="24"/>
      <w:szCs w:val="24"/>
      <w:lang w:val="it-IT" w:eastAsia="it-IT"/>
    </w:rPr>
  </w:style>
  <w:style w:type="character" w:customStyle="1" w:styleId="RTFNum272">
    <w:name w:val="RTF_Num 27 2"/>
    <w:rsid w:val="003844D2"/>
    <w:rPr>
      <w:sz w:val="24"/>
      <w:szCs w:val="24"/>
      <w:lang w:val="it-IT" w:eastAsia="it-IT"/>
    </w:rPr>
  </w:style>
  <w:style w:type="character" w:customStyle="1" w:styleId="RTFNum273">
    <w:name w:val="RTF_Num 27 3"/>
    <w:rsid w:val="003844D2"/>
    <w:rPr>
      <w:sz w:val="24"/>
      <w:szCs w:val="24"/>
      <w:lang w:val="it-IT" w:eastAsia="it-IT"/>
    </w:rPr>
  </w:style>
  <w:style w:type="character" w:customStyle="1" w:styleId="RTFNum274">
    <w:name w:val="RTF_Num 27 4"/>
    <w:rsid w:val="003844D2"/>
    <w:rPr>
      <w:sz w:val="24"/>
      <w:szCs w:val="24"/>
      <w:lang w:val="it-IT" w:eastAsia="it-IT"/>
    </w:rPr>
  </w:style>
  <w:style w:type="character" w:customStyle="1" w:styleId="RTFNum275">
    <w:name w:val="RTF_Num 27 5"/>
    <w:rsid w:val="003844D2"/>
    <w:rPr>
      <w:sz w:val="24"/>
      <w:szCs w:val="24"/>
      <w:lang w:val="it-IT" w:eastAsia="it-IT"/>
    </w:rPr>
  </w:style>
  <w:style w:type="character" w:customStyle="1" w:styleId="RTFNum276">
    <w:name w:val="RTF_Num 27 6"/>
    <w:rsid w:val="003844D2"/>
    <w:rPr>
      <w:sz w:val="24"/>
      <w:szCs w:val="24"/>
      <w:lang w:val="it-IT" w:eastAsia="it-IT"/>
    </w:rPr>
  </w:style>
  <w:style w:type="character" w:customStyle="1" w:styleId="RTFNum277">
    <w:name w:val="RTF_Num 27 7"/>
    <w:rsid w:val="003844D2"/>
    <w:rPr>
      <w:sz w:val="24"/>
      <w:szCs w:val="24"/>
      <w:lang w:val="it-IT" w:eastAsia="it-IT"/>
    </w:rPr>
  </w:style>
  <w:style w:type="character" w:customStyle="1" w:styleId="RTFNum278">
    <w:name w:val="RTF_Num 27 8"/>
    <w:rsid w:val="003844D2"/>
    <w:rPr>
      <w:sz w:val="24"/>
      <w:szCs w:val="24"/>
      <w:lang w:val="it-IT" w:eastAsia="it-IT"/>
    </w:rPr>
  </w:style>
  <w:style w:type="character" w:customStyle="1" w:styleId="RTFNum279">
    <w:name w:val="RTF_Num 27 9"/>
    <w:rsid w:val="003844D2"/>
    <w:rPr>
      <w:sz w:val="24"/>
      <w:szCs w:val="24"/>
      <w:lang w:val="it-IT" w:eastAsia="it-IT"/>
    </w:rPr>
  </w:style>
  <w:style w:type="character" w:customStyle="1" w:styleId="RTFNum281">
    <w:name w:val="RTF_Num 28 1"/>
    <w:rsid w:val="003844D2"/>
    <w:rPr>
      <w:sz w:val="24"/>
      <w:szCs w:val="24"/>
      <w:lang w:val="it-IT" w:eastAsia="it-IT"/>
    </w:rPr>
  </w:style>
  <w:style w:type="character" w:customStyle="1" w:styleId="RTFNum282">
    <w:name w:val="RTF_Num 28 2"/>
    <w:rsid w:val="003844D2"/>
    <w:rPr>
      <w:sz w:val="24"/>
      <w:szCs w:val="24"/>
      <w:lang w:val="it-IT" w:eastAsia="it-IT"/>
    </w:rPr>
  </w:style>
  <w:style w:type="character" w:customStyle="1" w:styleId="RTFNum283">
    <w:name w:val="RTF_Num 28 3"/>
    <w:rsid w:val="003844D2"/>
    <w:rPr>
      <w:sz w:val="24"/>
      <w:szCs w:val="24"/>
      <w:lang w:val="it-IT" w:eastAsia="it-IT"/>
    </w:rPr>
  </w:style>
  <w:style w:type="character" w:customStyle="1" w:styleId="RTFNum284">
    <w:name w:val="RTF_Num 28 4"/>
    <w:rsid w:val="003844D2"/>
    <w:rPr>
      <w:sz w:val="24"/>
      <w:szCs w:val="24"/>
      <w:lang w:val="it-IT" w:eastAsia="it-IT"/>
    </w:rPr>
  </w:style>
  <w:style w:type="character" w:customStyle="1" w:styleId="RTFNum285">
    <w:name w:val="RTF_Num 28 5"/>
    <w:rsid w:val="003844D2"/>
    <w:rPr>
      <w:sz w:val="24"/>
      <w:szCs w:val="24"/>
      <w:lang w:val="it-IT" w:eastAsia="it-IT"/>
    </w:rPr>
  </w:style>
  <w:style w:type="character" w:customStyle="1" w:styleId="RTFNum286">
    <w:name w:val="RTF_Num 28 6"/>
    <w:rsid w:val="003844D2"/>
    <w:rPr>
      <w:sz w:val="24"/>
      <w:szCs w:val="24"/>
      <w:lang w:val="it-IT" w:eastAsia="it-IT"/>
    </w:rPr>
  </w:style>
  <w:style w:type="character" w:customStyle="1" w:styleId="RTFNum287">
    <w:name w:val="RTF_Num 28 7"/>
    <w:rsid w:val="003844D2"/>
    <w:rPr>
      <w:sz w:val="24"/>
      <w:szCs w:val="24"/>
      <w:lang w:val="it-IT" w:eastAsia="it-IT"/>
    </w:rPr>
  </w:style>
  <w:style w:type="character" w:customStyle="1" w:styleId="RTFNum288">
    <w:name w:val="RTF_Num 28 8"/>
    <w:rsid w:val="003844D2"/>
    <w:rPr>
      <w:sz w:val="24"/>
      <w:szCs w:val="24"/>
      <w:lang w:val="it-IT" w:eastAsia="it-IT"/>
    </w:rPr>
  </w:style>
  <w:style w:type="character" w:customStyle="1" w:styleId="RTFNum289">
    <w:name w:val="RTF_Num 28 9"/>
    <w:rsid w:val="003844D2"/>
    <w:rPr>
      <w:sz w:val="24"/>
      <w:szCs w:val="24"/>
      <w:lang w:val="it-IT" w:eastAsia="it-IT"/>
    </w:rPr>
  </w:style>
  <w:style w:type="character" w:customStyle="1" w:styleId="RTFNum291">
    <w:name w:val="RTF_Num 29 1"/>
    <w:rsid w:val="003844D2"/>
    <w:rPr>
      <w:rFonts w:ascii="Symbol" w:eastAsia="Symbol" w:hAnsi="Symbol" w:cs="Symbol"/>
      <w:sz w:val="24"/>
      <w:szCs w:val="24"/>
      <w:lang w:val="it-IT" w:eastAsia="it-IT"/>
    </w:rPr>
  </w:style>
  <w:style w:type="character" w:customStyle="1" w:styleId="RTFNum292">
    <w:name w:val="RTF_Num 29 2"/>
    <w:rsid w:val="003844D2"/>
    <w:rPr>
      <w:rFonts w:ascii="Courier New" w:eastAsia="Courier New" w:hAnsi="Courier New" w:cs="Courier New"/>
      <w:sz w:val="24"/>
      <w:szCs w:val="24"/>
      <w:lang w:val="it-IT" w:eastAsia="it-IT"/>
    </w:rPr>
  </w:style>
  <w:style w:type="character" w:customStyle="1" w:styleId="RTFNum293">
    <w:name w:val="RTF_Num 29 3"/>
    <w:rsid w:val="003844D2"/>
    <w:rPr>
      <w:rFonts w:ascii="Wingdings" w:eastAsia="Wingdings" w:hAnsi="Wingdings" w:cs="Wingdings"/>
      <w:sz w:val="24"/>
      <w:szCs w:val="24"/>
      <w:lang w:val="it-IT" w:eastAsia="it-IT"/>
    </w:rPr>
  </w:style>
  <w:style w:type="character" w:customStyle="1" w:styleId="RTFNum294">
    <w:name w:val="RTF_Num 29 4"/>
    <w:rsid w:val="003844D2"/>
    <w:rPr>
      <w:rFonts w:ascii="Symbol" w:eastAsia="Symbol" w:hAnsi="Symbol" w:cs="Symbol"/>
      <w:sz w:val="24"/>
      <w:szCs w:val="24"/>
      <w:lang w:val="it-IT" w:eastAsia="it-IT"/>
    </w:rPr>
  </w:style>
  <w:style w:type="character" w:customStyle="1" w:styleId="RTFNum295">
    <w:name w:val="RTF_Num 29 5"/>
    <w:rsid w:val="003844D2"/>
    <w:rPr>
      <w:rFonts w:ascii="Courier New" w:eastAsia="Courier New" w:hAnsi="Courier New" w:cs="Courier New"/>
      <w:sz w:val="24"/>
      <w:szCs w:val="24"/>
      <w:lang w:val="it-IT" w:eastAsia="it-IT"/>
    </w:rPr>
  </w:style>
  <w:style w:type="character" w:customStyle="1" w:styleId="RTFNum296">
    <w:name w:val="RTF_Num 29 6"/>
    <w:rsid w:val="003844D2"/>
    <w:rPr>
      <w:rFonts w:ascii="Wingdings" w:eastAsia="Wingdings" w:hAnsi="Wingdings" w:cs="Wingdings"/>
      <w:sz w:val="24"/>
      <w:szCs w:val="24"/>
      <w:lang w:val="it-IT" w:eastAsia="it-IT"/>
    </w:rPr>
  </w:style>
  <w:style w:type="character" w:customStyle="1" w:styleId="RTFNum297">
    <w:name w:val="RTF_Num 29 7"/>
    <w:rsid w:val="003844D2"/>
    <w:rPr>
      <w:rFonts w:ascii="Symbol" w:eastAsia="Symbol" w:hAnsi="Symbol" w:cs="Symbol"/>
      <w:sz w:val="24"/>
      <w:szCs w:val="24"/>
      <w:lang w:val="it-IT" w:eastAsia="it-IT"/>
    </w:rPr>
  </w:style>
  <w:style w:type="character" w:customStyle="1" w:styleId="RTFNum298">
    <w:name w:val="RTF_Num 29 8"/>
    <w:rsid w:val="003844D2"/>
    <w:rPr>
      <w:rFonts w:ascii="Courier New" w:eastAsia="Courier New" w:hAnsi="Courier New" w:cs="Courier New"/>
      <w:sz w:val="24"/>
      <w:szCs w:val="24"/>
      <w:lang w:val="it-IT" w:eastAsia="it-IT"/>
    </w:rPr>
  </w:style>
  <w:style w:type="character" w:customStyle="1" w:styleId="RTFNum299">
    <w:name w:val="RTF_Num 29 9"/>
    <w:rsid w:val="003844D2"/>
    <w:rPr>
      <w:rFonts w:ascii="Wingdings" w:eastAsia="Wingdings" w:hAnsi="Wingdings" w:cs="Wingdings"/>
      <w:sz w:val="24"/>
      <w:szCs w:val="24"/>
      <w:lang w:val="it-IT" w:eastAsia="it-IT"/>
    </w:rPr>
  </w:style>
  <w:style w:type="character" w:customStyle="1" w:styleId="RTFNum301">
    <w:name w:val="RTF_Num 30 1"/>
    <w:rsid w:val="003844D2"/>
    <w:rPr>
      <w:rFonts w:ascii="Symbol" w:eastAsia="Symbol" w:hAnsi="Symbol" w:cs="Symbol"/>
      <w:sz w:val="24"/>
      <w:szCs w:val="24"/>
      <w:lang w:val="it-IT" w:eastAsia="it-IT"/>
    </w:rPr>
  </w:style>
  <w:style w:type="character" w:customStyle="1" w:styleId="RTFNum302">
    <w:name w:val="RTF_Num 30 2"/>
    <w:rsid w:val="003844D2"/>
    <w:rPr>
      <w:rFonts w:ascii="Courier New" w:eastAsia="Courier New" w:hAnsi="Courier New" w:cs="Courier New"/>
      <w:sz w:val="24"/>
      <w:szCs w:val="24"/>
      <w:lang w:val="it-IT" w:eastAsia="it-IT"/>
    </w:rPr>
  </w:style>
  <w:style w:type="character" w:customStyle="1" w:styleId="RTFNum303">
    <w:name w:val="RTF_Num 30 3"/>
    <w:rsid w:val="003844D2"/>
    <w:rPr>
      <w:rFonts w:ascii="Wingdings" w:eastAsia="Wingdings" w:hAnsi="Wingdings" w:cs="Wingdings"/>
      <w:sz w:val="24"/>
      <w:szCs w:val="24"/>
      <w:lang w:val="it-IT" w:eastAsia="it-IT"/>
    </w:rPr>
  </w:style>
  <w:style w:type="character" w:customStyle="1" w:styleId="RTFNum304">
    <w:name w:val="RTF_Num 30 4"/>
    <w:rsid w:val="003844D2"/>
    <w:rPr>
      <w:rFonts w:ascii="Symbol" w:eastAsia="Symbol" w:hAnsi="Symbol" w:cs="Symbol"/>
      <w:sz w:val="24"/>
      <w:szCs w:val="24"/>
      <w:lang w:val="it-IT" w:eastAsia="it-IT"/>
    </w:rPr>
  </w:style>
  <w:style w:type="character" w:customStyle="1" w:styleId="RTFNum305">
    <w:name w:val="RTF_Num 30 5"/>
    <w:rsid w:val="003844D2"/>
    <w:rPr>
      <w:rFonts w:ascii="Courier New" w:eastAsia="Courier New" w:hAnsi="Courier New" w:cs="Courier New"/>
      <w:sz w:val="24"/>
      <w:szCs w:val="24"/>
      <w:lang w:val="it-IT" w:eastAsia="it-IT"/>
    </w:rPr>
  </w:style>
  <w:style w:type="character" w:customStyle="1" w:styleId="RTFNum306">
    <w:name w:val="RTF_Num 30 6"/>
    <w:rsid w:val="003844D2"/>
    <w:rPr>
      <w:rFonts w:ascii="Wingdings" w:eastAsia="Wingdings" w:hAnsi="Wingdings" w:cs="Wingdings"/>
      <w:sz w:val="24"/>
      <w:szCs w:val="24"/>
      <w:lang w:val="it-IT" w:eastAsia="it-IT"/>
    </w:rPr>
  </w:style>
  <w:style w:type="character" w:customStyle="1" w:styleId="RTFNum307">
    <w:name w:val="RTF_Num 30 7"/>
    <w:rsid w:val="003844D2"/>
    <w:rPr>
      <w:rFonts w:ascii="Symbol" w:eastAsia="Symbol" w:hAnsi="Symbol" w:cs="Symbol"/>
      <w:sz w:val="24"/>
      <w:szCs w:val="24"/>
      <w:lang w:val="it-IT" w:eastAsia="it-IT"/>
    </w:rPr>
  </w:style>
  <w:style w:type="character" w:customStyle="1" w:styleId="RTFNum308">
    <w:name w:val="RTF_Num 30 8"/>
    <w:rsid w:val="003844D2"/>
    <w:rPr>
      <w:rFonts w:ascii="Courier New" w:eastAsia="Courier New" w:hAnsi="Courier New" w:cs="Courier New"/>
      <w:sz w:val="24"/>
      <w:szCs w:val="24"/>
      <w:lang w:val="it-IT" w:eastAsia="it-IT"/>
    </w:rPr>
  </w:style>
  <w:style w:type="character" w:customStyle="1" w:styleId="RTFNum309">
    <w:name w:val="RTF_Num 30 9"/>
    <w:rsid w:val="003844D2"/>
    <w:rPr>
      <w:rFonts w:ascii="Wingdings" w:eastAsia="Wingdings" w:hAnsi="Wingdings" w:cs="Wingdings"/>
      <w:sz w:val="24"/>
      <w:szCs w:val="24"/>
      <w:lang w:val="it-IT" w:eastAsia="it-IT"/>
    </w:rPr>
  </w:style>
  <w:style w:type="character" w:customStyle="1" w:styleId="RTFNum311">
    <w:name w:val="RTF_Num 31 1"/>
    <w:rsid w:val="003844D2"/>
    <w:rPr>
      <w:sz w:val="24"/>
      <w:szCs w:val="24"/>
      <w:lang w:val="it-IT" w:eastAsia="it-IT"/>
    </w:rPr>
  </w:style>
  <w:style w:type="character" w:customStyle="1" w:styleId="RTFNum312">
    <w:name w:val="RTF_Num 31 2"/>
    <w:rsid w:val="003844D2"/>
    <w:rPr>
      <w:sz w:val="24"/>
      <w:szCs w:val="24"/>
      <w:lang w:val="it-IT" w:eastAsia="it-IT"/>
    </w:rPr>
  </w:style>
  <w:style w:type="character" w:customStyle="1" w:styleId="RTFNum313">
    <w:name w:val="RTF_Num 31 3"/>
    <w:rsid w:val="003844D2"/>
    <w:rPr>
      <w:sz w:val="24"/>
      <w:szCs w:val="24"/>
      <w:lang w:val="it-IT" w:eastAsia="it-IT"/>
    </w:rPr>
  </w:style>
  <w:style w:type="character" w:customStyle="1" w:styleId="RTFNum314">
    <w:name w:val="RTF_Num 31 4"/>
    <w:rsid w:val="003844D2"/>
    <w:rPr>
      <w:sz w:val="24"/>
      <w:szCs w:val="24"/>
      <w:lang w:val="it-IT" w:eastAsia="it-IT"/>
    </w:rPr>
  </w:style>
  <w:style w:type="character" w:customStyle="1" w:styleId="RTFNum315">
    <w:name w:val="RTF_Num 31 5"/>
    <w:rsid w:val="003844D2"/>
    <w:rPr>
      <w:sz w:val="24"/>
      <w:szCs w:val="24"/>
      <w:lang w:val="it-IT" w:eastAsia="it-IT"/>
    </w:rPr>
  </w:style>
  <w:style w:type="character" w:customStyle="1" w:styleId="RTFNum316">
    <w:name w:val="RTF_Num 31 6"/>
    <w:rsid w:val="003844D2"/>
    <w:rPr>
      <w:sz w:val="24"/>
      <w:szCs w:val="24"/>
      <w:lang w:val="it-IT" w:eastAsia="it-IT"/>
    </w:rPr>
  </w:style>
  <w:style w:type="character" w:customStyle="1" w:styleId="RTFNum317">
    <w:name w:val="RTF_Num 31 7"/>
    <w:rsid w:val="003844D2"/>
    <w:rPr>
      <w:sz w:val="24"/>
      <w:szCs w:val="24"/>
      <w:lang w:val="it-IT" w:eastAsia="it-IT"/>
    </w:rPr>
  </w:style>
  <w:style w:type="character" w:customStyle="1" w:styleId="RTFNum318">
    <w:name w:val="RTF_Num 31 8"/>
    <w:rsid w:val="003844D2"/>
    <w:rPr>
      <w:sz w:val="24"/>
      <w:szCs w:val="24"/>
      <w:lang w:val="it-IT" w:eastAsia="it-IT"/>
    </w:rPr>
  </w:style>
  <w:style w:type="character" w:customStyle="1" w:styleId="RTFNum319">
    <w:name w:val="RTF_Num 31 9"/>
    <w:rsid w:val="003844D2"/>
    <w:rPr>
      <w:sz w:val="24"/>
      <w:szCs w:val="24"/>
      <w:lang w:val="it-IT" w:eastAsia="it-IT"/>
    </w:rPr>
  </w:style>
  <w:style w:type="character" w:customStyle="1" w:styleId="RTFNum321">
    <w:name w:val="RTF_Num 32 1"/>
    <w:rsid w:val="003844D2"/>
    <w:rPr>
      <w:sz w:val="24"/>
      <w:szCs w:val="24"/>
      <w:lang w:val="it-IT" w:eastAsia="it-IT"/>
    </w:rPr>
  </w:style>
  <w:style w:type="character" w:customStyle="1" w:styleId="RTFNum322">
    <w:name w:val="RTF_Num 32 2"/>
    <w:rsid w:val="003844D2"/>
    <w:rPr>
      <w:sz w:val="24"/>
      <w:szCs w:val="24"/>
      <w:lang w:val="it-IT" w:eastAsia="it-IT"/>
    </w:rPr>
  </w:style>
  <w:style w:type="character" w:customStyle="1" w:styleId="RTFNum323">
    <w:name w:val="RTF_Num 32 3"/>
    <w:rsid w:val="003844D2"/>
    <w:rPr>
      <w:sz w:val="24"/>
      <w:szCs w:val="24"/>
      <w:lang w:val="it-IT" w:eastAsia="it-IT"/>
    </w:rPr>
  </w:style>
  <w:style w:type="character" w:customStyle="1" w:styleId="RTFNum324">
    <w:name w:val="RTF_Num 32 4"/>
    <w:rsid w:val="003844D2"/>
    <w:rPr>
      <w:sz w:val="24"/>
      <w:szCs w:val="24"/>
      <w:lang w:val="it-IT" w:eastAsia="it-IT"/>
    </w:rPr>
  </w:style>
  <w:style w:type="character" w:customStyle="1" w:styleId="RTFNum325">
    <w:name w:val="RTF_Num 32 5"/>
    <w:rsid w:val="003844D2"/>
    <w:rPr>
      <w:sz w:val="24"/>
      <w:szCs w:val="24"/>
      <w:lang w:val="it-IT" w:eastAsia="it-IT"/>
    </w:rPr>
  </w:style>
  <w:style w:type="character" w:customStyle="1" w:styleId="RTFNum326">
    <w:name w:val="RTF_Num 32 6"/>
    <w:rsid w:val="003844D2"/>
    <w:rPr>
      <w:sz w:val="24"/>
      <w:szCs w:val="24"/>
      <w:lang w:val="it-IT" w:eastAsia="it-IT"/>
    </w:rPr>
  </w:style>
  <w:style w:type="character" w:customStyle="1" w:styleId="RTFNum327">
    <w:name w:val="RTF_Num 32 7"/>
    <w:rsid w:val="003844D2"/>
    <w:rPr>
      <w:sz w:val="24"/>
      <w:szCs w:val="24"/>
      <w:lang w:val="it-IT" w:eastAsia="it-IT"/>
    </w:rPr>
  </w:style>
  <w:style w:type="character" w:customStyle="1" w:styleId="RTFNum328">
    <w:name w:val="RTF_Num 32 8"/>
    <w:rsid w:val="003844D2"/>
    <w:rPr>
      <w:sz w:val="24"/>
      <w:szCs w:val="24"/>
      <w:lang w:val="it-IT" w:eastAsia="it-IT"/>
    </w:rPr>
  </w:style>
  <w:style w:type="character" w:customStyle="1" w:styleId="RTFNum329">
    <w:name w:val="RTF_Num 32 9"/>
    <w:rsid w:val="003844D2"/>
    <w:rPr>
      <w:sz w:val="24"/>
      <w:szCs w:val="24"/>
      <w:lang w:val="it-IT" w:eastAsia="it-IT"/>
    </w:rPr>
  </w:style>
  <w:style w:type="character" w:customStyle="1" w:styleId="RTFNum331">
    <w:name w:val="RTF_Num 33 1"/>
    <w:rsid w:val="003844D2"/>
    <w:rPr>
      <w:rFonts w:ascii="Symbol" w:eastAsia="Symbol" w:hAnsi="Symbol" w:cs="Symbol"/>
      <w:sz w:val="24"/>
      <w:szCs w:val="24"/>
      <w:lang w:val="it-IT" w:eastAsia="it-IT"/>
    </w:rPr>
  </w:style>
  <w:style w:type="character" w:customStyle="1" w:styleId="RTFNum332">
    <w:name w:val="RTF_Num 33 2"/>
    <w:rsid w:val="003844D2"/>
    <w:rPr>
      <w:rFonts w:ascii="Courier New" w:eastAsia="Courier New" w:hAnsi="Courier New" w:cs="Courier New"/>
      <w:sz w:val="24"/>
      <w:szCs w:val="24"/>
      <w:lang w:val="it-IT" w:eastAsia="it-IT"/>
    </w:rPr>
  </w:style>
  <w:style w:type="character" w:customStyle="1" w:styleId="RTFNum333">
    <w:name w:val="RTF_Num 33 3"/>
    <w:rsid w:val="003844D2"/>
    <w:rPr>
      <w:rFonts w:ascii="Wingdings" w:eastAsia="Wingdings" w:hAnsi="Wingdings" w:cs="Wingdings"/>
      <w:sz w:val="24"/>
      <w:szCs w:val="24"/>
      <w:lang w:val="it-IT" w:eastAsia="it-IT"/>
    </w:rPr>
  </w:style>
  <w:style w:type="character" w:customStyle="1" w:styleId="RTFNum334">
    <w:name w:val="RTF_Num 33 4"/>
    <w:rsid w:val="003844D2"/>
    <w:rPr>
      <w:rFonts w:ascii="Symbol" w:eastAsia="Symbol" w:hAnsi="Symbol" w:cs="Symbol"/>
      <w:sz w:val="24"/>
      <w:szCs w:val="24"/>
      <w:lang w:val="it-IT" w:eastAsia="it-IT"/>
    </w:rPr>
  </w:style>
  <w:style w:type="character" w:customStyle="1" w:styleId="RTFNum335">
    <w:name w:val="RTF_Num 33 5"/>
    <w:rsid w:val="003844D2"/>
    <w:rPr>
      <w:rFonts w:ascii="Courier New" w:eastAsia="Courier New" w:hAnsi="Courier New" w:cs="Courier New"/>
      <w:sz w:val="24"/>
      <w:szCs w:val="24"/>
      <w:lang w:val="it-IT" w:eastAsia="it-IT"/>
    </w:rPr>
  </w:style>
  <w:style w:type="character" w:customStyle="1" w:styleId="RTFNum336">
    <w:name w:val="RTF_Num 33 6"/>
    <w:rsid w:val="003844D2"/>
    <w:rPr>
      <w:rFonts w:ascii="Wingdings" w:eastAsia="Wingdings" w:hAnsi="Wingdings" w:cs="Wingdings"/>
      <w:sz w:val="24"/>
      <w:szCs w:val="24"/>
      <w:lang w:val="it-IT" w:eastAsia="it-IT"/>
    </w:rPr>
  </w:style>
  <w:style w:type="character" w:customStyle="1" w:styleId="RTFNum337">
    <w:name w:val="RTF_Num 33 7"/>
    <w:rsid w:val="003844D2"/>
    <w:rPr>
      <w:rFonts w:ascii="Symbol" w:eastAsia="Symbol" w:hAnsi="Symbol" w:cs="Symbol"/>
      <w:sz w:val="24"/>
      <w:szCs w:val="24"/>
      <w:lang w:val="it-IT" w:eastAsia="it-IT"/>
    </w:rPr>
  </w:style>
  <w:style w:type="character" w:customStyle="1" w:styleId="RTFNum338">
    <w:name w:val="RTF_Num 33 8"/>
    <w:rsid w:val="003844D2"/>
    <w:rPr>
      <w:rFonts w:ascii="Courier New" w:eastAsia="Courier New" w:hAnsi="Courier New" w:cs="Courier New"/>
      <w:sz w:val="24"/>
      <w:szCs w:val="24"/>
      <w:lang w:val="it-IT" w:eastAsia="it-IT"/>
    </w:rPr>
  </w:style>
  <w:style w:type="character" w:customStyle="1" w:styleId="RTFNum339">
    <w:name w:val="RTF_Num 33 9"/>
    <w:rsid w:val="003844D2"/>
    <w:rPr>
      <w:rFonts w:ascii="Wingdings" w:eastAsia="Wingdings" w:hAnsi="Wingdings" w:cs="Wingdings"/>
      <w:sz w:val="24"/>
      <w:szCs w:val="24"/>
      <w:lang w:val="it-IT" w:eastAsia="it-IT"/>
    </w:rPr>
  </w:style>
  <w:style w:type="character" w:customStyle="1" w:styleId="RTFNum341">
    <w:name w:val="RTF_Num 34 1"/>
    <w:rsid w:val="003844D2"/>
    <w:rPr>
      <w:sz w:val="24"/>
      <w:szCs w:val="24"/>
      <w:lang w:val="it-IT" w:eastAsia="it-IT"/>
    </w:rPr>
  </w:style>
  <w:style w:type="character" w:customStyle="1" w:styleId="RTFNum342">
    <w:name w:val="RTF_Num 34 2"/>
    <w:rsid w:val="003844D2"/>
    <w:rPr>
      <w:sz w:val="24"/>
      <w:szCs w:val="24"/>
      <w:lang w:val="it-IT" w:eastAsia="it-IT"/>
    </w:rPr>
  </w:style>
  <w:style w:type="character" w:customStyle="1" w:styleId="RTFNum343">
    <w:name w:val="RTF_Num 34 3"/>
    <w:rsid w:val="003844D2"/>
    <w:rPr>
      <w:sz w:val="24"/>
      <w:szCs w:val="24"/>
      <w:lang w:val="it-IT" w:eastAsia="it-IT"/>
    </w:rPr>
  </w:style>
  <w:style w:type="character" w:customStyle="1" w:styleId="RTFNum344">
    <w:name w:val="RTF_Num 34 4"/>
    <w:rsid w:val="003844D2"/>
    <w:rPr>
      <w:sz w:val="24"/>
      <w:szCs w:val="24"/>
      <w:lang w:val="it-IT" w:eastAsia="it-IT"/>
    </w:rPr>
  </w:style>
  <w:style w:type="character" w:customStyle="1" w:styleId="RTFNum345">
    <w:name w:val="RTF_Num 34 5"/>
    <w:rsid w:val="003844D2"/>
    <w:rPr>
      <w:sz w:val="24"/>
      <w:szCs w:val="24"/>
      <w:lang w:val="it-IT" w:eastAsia="it-IT"/>
    </w:rPr>
  </w:style>
  <w:style w:type="character" w:customStyle="1" w:styleId="RTFNum346">
    <w:name w:val="RTF_Num 34 6"/>
    <w:rsid w:val="003844D2"/>
    <w:rPr>
      <w:sz w:val="24"/>
      <w:szCs w:val="24"/>
      <w:lang w:val="it-IT" w:eastAsia="it-IT"/>
    </w:rPr>
  </w:style>
  <w:style w:type="character" w:customStyle="1" w:styleId="RTFNum347">
    <w:name w:val="RTF_Num 34 7"/>
    <w:rsid w:val="003844D2"/>
    <w:rPr>
      <w:sz w:val="24"/>
      <w:szCs w:val="24"/>
      <w:lang w:val="it-IT" w:eastAsia="it-IT"/>
    </w:rPr>
  </w:style>
  <w:style w:type="character" w:customStyle="1" w:styleId="RTFNum348">
    <w:name w:val="RTF_Num 34 8"/>
    <w:rsid w:val="003844D2"/>
    <w:rPr>
      <w:sz w:val="24"/>
      <w:szCs w:val="24"/>
      <w:lang w:val="it-IT" w:eastAsia="it-IT"/>
    </w:rPr>
  </w:style>
  <w:style w:type="character" w:customStyle="1" w:styleId="RTFNum349">
    <w:name w:val="RTF_Num 34 9"/>
    <w:rsid w:val="003844D2"/>
    <w:rPr>
      <w:sz w:val="24"/>
      <w:szCs w:val="24"/>
      <w:lang w:val="it-IT" w:eastAsia="it-IT"/>
    </w:rPr>
  </w:style>
  <w:style w:type="character" w:customStyle="1" w:styleId="RTFNum351">
    <w:name w:val="RTF_Num 35 1"/>
    <w:rsid w:val="003844D2"/>
    <w:rPr>
      <w:sz w:val="24"/>
      <w:szCs w:val="24"/>
      <w:lang w:val="it-IT" w:eastAsia="it-IT"/>
    </w:rPr>
  </w:style>
  <w:style w:type="character" w:customStyle="1" w:styleId="RTFNum352">
    <w:name w:val="RTF_Num 35 2"/>
    <w:rsid w:val="003844D2"/>
    <w:rPr>
      <w:sz w:val="24"/>
      <w:szCs w:val="24"/>
      <w:lang w:val="it-IT" w:eastAsia="it-IT"/>
    </w:rPr>
  </w:style>
  <w:style w:type="character" w:customStyle="1" w:styleId="RTFNum353">
    <w:name w:val="RTF_Num 35 3"/>
    <w:rsid w:val="003844D2"/>
    <w:rPr>
      <w:sz w:val="24"/>
      <w:szCs w:val="24"/>
      <w:lang w:val="it-IT" w:eastAsia="it-IT"/>
    </w:rPr>
  </w:style>
  <w:style w:type="character" w:customStyle="1" w:styleId="RTFNum354">
    <w:name w:val="RTF_Num 35 4"/>
    <w:rsid w:val="003844D2"/>
    <w:rPr>
      <w:sz w:val="24"/>
      <w:szCs w:val="24"/>
      <w:lang w:val="it-IT" w:eastAsia="it-IT"/>
    </w:rPr>
  </w:style>
  <w:style w:type="character" w:customStyle="1" w:styleId="RTFNum355">
    <w:name w:val="RTF_Num 35 5"/>
    <w:rsid w:val="003844D2"/>
    <w:rPr>
      <w:sz w:val="24"/>
      <w:szCs w:val="24"/>
      <w:lang w:val="it-IT" w:eastAsia="it-IT"/>
    </w:rPr>
  </w:style>
  <w:style w:type="character" w:customStyle="1" w:styleId="RTFNum356">
    <w:name w:val="RTF_Num 35 6"/>
    <w:rsid w:val="003844D2"/>
    <w:rPr>
      <w:sz w:val="24"/>
      <w:szCs w:val="24"/>
      <w:lang w:val="it-IT" w:eastAsia="it-IT"/>
    </w:rPr>
  </w:style>
  <w:style w:type="character" w:customStyle="1" w:styleId="RTFNum357">
    <w:name w:val="RTF_Num 35 7"/>
    <w:rsid w:val="003844D2"/>
    <w:rPr>
      <w:sz w:val="24"/>
      <w:szCs w:val="24"/>
      <w:lang w:val="it-IT" w:eastAsia="it-IT"/>
    </w:rPr>
  </w:style>
  <w:style w:type="character" w:customStyle="1" w:styleId="RTFNum358">
    <w:name w:val="RTF_Num 35 8"/>
    <w:rsid w:val="003844D2"/>
    <w:rPr>
      <w:sz w:val="24"/>
      <w:szCs w:val="24"/>
      <w:lang w:val="it-IT" w:eastAsia="it-IT"/>
    </w:rPr>
  </w:style>
  <w:style w:type="character" w:customStyle="1" w:styleId="RTFNum359">
    <w:name w:val="RTF_Num 35 9"/>
    <w:rsid w:val="003844D2"/>
    <w:rPr>
      <w:sz w:val="24"/>
      <w:szCs w:val="24"/>
      <w:lang w:val="it-IT" w:eastAsia="it-IT"/>
    </w:rPr>
  </w:style>
  <w:style w:type="character" w:customStyle="1" w:styleId="RTFNum361">
    <w:name w:val="RTF_Num 36 1"/>
    <w:rsid w:val="003844D2"/>
    <w:rPr>
      <w:sz w:val="24"/>
      <w:szCs w:val="24"/>
      <w:lang w:val="it-IT" w:eastAsia="it-IT"/>
    </w:rPr>
  </w:style>
  <w:style w:type="character" w:customStyle="1" w:styleId="RTFNum362">
    <w:name w:val="RTF_Num 36 2"/>
    <w:rsid w:val="003844D2"/>
    <w:rPr>
      <w:sz w:val="24"/>
      <w:szCs w:val="24"/>
      <w:lang w:val="it-IT" w:eastAsia="it-IT"/>
    </w:rPr>
  </w:style>
  <w:style w:type="character" w:customStyle="1" w:styleId="RTFNum363">
    <w:name w:val="RTF_Num 36 3"/>
    <w:rsid w:val="003844D2"/>
    <w:rPr>
      <w:sz w:val="24"/>
      <w:szCs w:val="24"/>
      <w:lang w:val="it-IT" w:eastAsia="it-IT"/>
    </w:rPr>
  </w:style>
  <w:style w:type="character" w:customStyle="1" w:styleId="RTFNum364">
    <w:name w:val="RTF_Num 36 4"/>
    <w:rsid w:val="003844D2"/>
    <w:rPr>
      <w:sz w:val="24"/>
      <w:szCs w:val="24"/>
      <w:lang w:val="it-IT" w:eastAsia="it-IT"/>
    </w:rPr>
  </w:style>
  <w:style w:type="character" w:customStyle="1" w:styleId="RTFNum365">
    <w:name w:val="RTF_Num 36 5"/>
    <w:rsid w:val="003844D2"/>
    <w:rPr>
      <w:sz w:val="24"/>
      <w:szCs w:val="24"/>
      <w:lang w:val="it-IT" w:eastAsia="it-IT"/>
    </w:rPr>
  </w:style>
  <w:style w:type="character" w:customStyle="1" w:styleId="RTFNum366">
    <w:name w:val="RTF_Num 36 6"/>
    <w:rsid w:val="003844D2"/>
    <w:rPr>
      <w:sz w:val="24"/>
      <w:szCs w:val="24"/>
      <w:lang w:val="it-IT" w:eastAsia="it-IT"/>
    </w:rPr>
  </w:style>
  <w:style w:type="character" w:customStyle="1" w:styleId="RTFNum367">
    <w:name w:val="RTF_Num 36 7"/>
    <w:rsid w:val="003844D2"/>
    <w:rPr>
      <w:sz w:val="24"/>
      <w:szCs w:val="24"/>
      <w:lang w:val="it-IT" w:eastAsia="it-IT"/>
    </w:rPr>
  </w:style>
  <w:style w:type="character" w:customStyle="1" w:styleId="RTFNum368">
    <w:name w:val="RTF_Num 36 8"/>
    <w:rsid w:val="003844D2"/>
    <w:rPr>
      <w:sz w:val="24"/>
      <w:szCs w:val="24"/>
      <w:lang w:val="it-IT" w:eastAsia="it-IT"/>
    </w:rPr>
  </w:style>
  <w:style w:type="character" w:customStyle="1" w:styleId="RTFNum369">
    <w:name w:val="RTF_Num 36 9"/>
    <w:rsid w:val="003844D2"/>
    <w:rPr>
      <w:sz w:val="24"/>
      <w:szCs w:val="24"/>
      <w:lang w:val="it-IT" w:eastAsia="it-IT"/>
    </w:rPr>
  </w:style>
  <w:style w:type="character" w:customStyle="1" w:styleId="RTFNum371">
    <w:name w:val="RTF_Num 37 1"/>
    <w:rsid w:val="003844D2"/>
    <w:rPr>
      <w:sz w:val="24"/>
      <w:szCs w:val="24"/>
      <w:lang w:val="it-IT" w:eastAsia="it-IT"/>
    </w:rPr>
  </w:style>
  <w:style w:type="character" w:customStyle="1" w:styleId="RTFNum372">
    <w:name w:val="RTF_Num 37 2"/>
    <w:rsid w:val="003844D2"/>
    <w:rPr>
      <w:sz w:val="24"/>
      <w:szCs w:val="24"/>
      <w:lang w:val="it-IT" w:eastAsia="it-IT"/>
    </w:rPr>
  </w:style>
  <w:style w:type="character" w:customStyle="1" w:styleId="RTFNum373">
    <w:name w:val="RTF_Num 37 3"/>
    <w:rsid w:val="003844D2"/>
    <w:rPr>
      <w:sz w:val="24"/>
      <w:szCs w:val="24"/>
      <w:lang w:val="it-IT" w:eastAsia="it-IT"/>
    </w:rPr>
  </w:style>
  <w:style w:type="character" w:customStyle="1" w:styleId="RTFNum374">
    <w:name w:val="RTF_Num 37 4"/>
    <w:rsid w:val="003844D2"/>
    <w:rPr>
      <w:sz w:val="24"/>
      <w:szCs w:val="24"/>
      <w:lang w:val="it-IT" w:eastAsia="it-IT"/>
    </w:rPr>
  </w:style>
  <w:style w:type="character" w:customStyle="1" w:styleId="RTFNum375">
    <w:name w:val="RTF_Num 37 5"/>
    <w:rsid w:val="003844D2"/>
    <w:rPr>
      <w:sz w:val="24"/>
      <w:szCs w:val="24"/>
      <w:lang w:val="it-IT" w:eastAsia="it-IT"/>
    </w:rPr>
  </w:style>
  <w:style w:type="character" w:customStyle="1" w:styleId="RTFNum376">
    <w:name w:val="RTF_Num 37 6"/>
    <w:rsid w:val="003844D2"/>
    <w:rPr>
      <w:sz w:val="24"/>
      <w:szCs w:val="24"/>
      <w:lang w:val="it-IT" w:eastAsia="it-IT"/>
    </w:rPr>
  </w:style>
  <w:style w:type="character" w:customStyle="1" w:styleId="RTFNum377">
    <w:name w:val="RTF_Num 37 7"/>
    <w:rsid w:val="003844D2"/>
    <w:rPr>
      <w:sz w:val="24"/>
      <w:szCs w:val="24"/>
      <w:lang w:val="it-IT" w:eastAsia="it-IT"/>
    </w:rPr>
  </w:style>
  <w:style w:type="character" w:customStyle="1" w:styleId="RTFNum378">
    <w:name w:val="RTF_Num 37 8"/>
    <w:rsid w:val="003844D2"/>
    <w:rPr>
      <w:sz w:val="24"/>
      <w:szCs w:val="24"/>
      <w:lang w:val="it-IT" w:eastAsia="it-IT"/>
    </w:rPr>
  </w:style>
  <w:style w:type="character" w:customStyle="1" w:styleId="RTFNum379">
    <w:name w:val="RTF_Num 37 9"/>
    <w:rsid w:val="003844D2"/>
    <w:rPr>
      <w:sz w:val="24"/>
      <w:szCs w:val="24"/>
      <w:lang w:val="it-IT" w:eastAsia="it-IT"/>
    </w:rPr>
  </w:style>
  <w:style w:type="character" w:customStyle="1" w:styleId="RTFNum381">
    <w:name w:val="RTF_Num 38 1"/>
    <w:rsid w:val="003844D2"/>
    <w:rPr>
      <w:sz w:val="24"/>
      <w:szCs w:val="24"/>
      <w:lang w:val="it-IT" w:eastAsia="it-IT"/>
    </w:rPr>
  </w:style>
  <w:style w:type="character" w:customStyle="1" w:styleId="RTFNum382">
    <w:name w:val="RTF_Num 38 2"/>
    <w:rsid w:val="003844D2"/>
    <w:rPr>
      <w:sz w:val="24"/>
      <w:szCs w:val="24"/>
      <w:lang w:val="it-IT" w:eastAsia="it-IT"/>
    </w:rPr>
  </w:style>
  <w:style w:type="character" w:customStyle="1" w:styleId="RTFNum383">
    <w:name w:val="RTF_Num 38 3"/>
    <w:rsid w:val="003844D2"/>
    <w:rPr>
      <w:sz w:val="24"/>
      <w:szCs w:val="24"/>
      <w:lang w:val="it-IT" w:eastAsia="it-IT"/>
    </w:rPr>
  </w:style>
  <w:style w:type="character" w:customStyle="1" w:styleId="RTFNum384">
    <w:name w:val="RTF_Num 38 4"/>
    <w:rsid w:val="003844D2"/>
    <w:rPr>
      <w:sz w:val="24"/>
      <w:szCs w:val="24"/>
      <w:lang w:val="it-IT" w:eastAsia="it-IT"/>
    </w:rPr>
  </w:style>
  <w:style w:type="character" w:customStyle="1" w:styleId="RTFNum385">
    <w:name w:val="RTF_Num 38 5"/>
    <w:rsid w:val="003844D2"/>
    <w:rPr>
      <w:sz w:val="24"/>
      <w:szCs w:val="24"/>
      <w:lang w:val="it-IT" w:eastAsia="it-IT"/>
    </w:rPr>
  </w:style>
  <w:style w:type="character" w:customStyle="1" w:styleId="RTFNum386">
    <w:name w:val="RTF_Num 38 6"/>
    <w:rsid w:val="003844D2"/>
    <w:rPr>
      <w:sz w:val="24"/>
      <w:szCs w:val="24"/>
      <w:lang w:val="it-IT" w:eastAsia="it-IT"/>
    </w:rPr>
  </w:style>
  <w:style w:type="character" w:customStyle="1" w:styleId="RTFNum387">
    <w:name w:val="RTF_Num 38 7"/>
    <w:rsid w:val="003844D2"/>
    <w:rPr>
      <w:sz w:val="24"/>
      <w:szCs w:val="24"/>
      <w:lang w:val="it-IT" w:eastAsia="it-IT"/>
    </w:rPr>
  </w:style>
  <w:style w:type="character" w:customStyle="1" w:styleId="RTFNum388">
    <w:name w:val="RTF_Num 38 8"/>
    <w:rsid w:val="003844D2"/>
    <w:rPr>
      <w:sz w:val="24"/>
      <w:szCs w:val="24"/>
      <w:lang w:val="it-IT" w:eastAsia="it-IT"/>
    </w:rPr>
  </w:style>
  <w:style w:type="character" w:customStyle="1" w:styleId="RTFNum389">
    <w:name w:val="RTF_Num 38 9"/>
    <w:rsid w:val="003844D2"/>
    <w:rPr>
      <w:sz w:val="24"/>
      <w:szCs w:val="24"/>
      <w:lang w:val="it-IT" w:eastAsia="it-IT"/>
    </w:rPr>
  </w:style>
  <w:style w:type="character" w:customStyle="1" w:styleId="RTFNum391">
    <w:name w:val="RTF_Num 39 1"/>
    <w:rsid w:val="003844D2"/>
    <w:rPr>
      <w:rFonts w:ascii="Times New Roman" w:eastAsia="Times New Roman" w:hAnsi="Times New Roman" w:cs="Times New Roman"/>
      <w:sz w:val="24"/>
      <w:szCs w:val="24"/>
      <w:lang w:val="it-IT" w:eastAsia="it-IT"/>
    </w:rPr>
  </w:style>
  <w:style w:type="character" w:customStyle="1" w:styleId="RTFNum392">
    <w:name w:val="RTF_Num 39 2"/>
    <w:rsid w:val="003844D2"/>
    <w:rPr>
      <w:sz w:val="24"/>
      <w:szCs w:val="24"/>
      <w:lang w:val="it-IT" w:eastAsia="it-IT"/>
    </w:rPr>
  </w:style>
  <w:style w:type="character" w:customStyle="1" w:styleId="RTFNum393">
    <w:name w:val="RTF_Num 39 3"/>
    <w:rsid w:val="003844D2"/>
    <w:rPr>
      <w:sz w:val="24"/>
      <w:szCs w:val="24"/>
      <w:lang w:val="it-IT" w:eastAsia="it-IT"/>
    </w:rPr>
  </w:style>
  <w:style w:type="character" w:customStyle="1" w:styleId="RTFNum394">
    <w:name w:val="RTF_Num 39 4"/>
    <w:rsid w:val="003844D2"/>
    <w:rPr>
      <w:sz w:val="24"/>
      <w:szCs w:val="24"/>
      <w:lang w:val="it-IT" w:eastAsia="it-IT"/>
    </w:rPr>
  </w:style>
  <w:style w:type="character" w:customStyle="1" w:styleId="RTFNum395">
    <w:name w:val="RTF_Num 39 5"/>
    <w:rsid w:val="003844D2"/>
    <w:rPr>
      <w:sz w:val="24"/>
      <w:szCs w:val="24"/>
      <w:lang w:val="it-IT" w:eastAsia="it-IT"/>
    </w:rPr>
  </w:style>
  <w:style w:type="character" w:customStyle="1" w:styleId="RTFNum396">
    <w:name w:val="RTF_Num 39 6"/>
    <w:rsid w:val="003844D2"/>
    <w:rPr>
      <w:sz w:val="24"/>
      <w:szCs w:val="24"/>
      <w:lang w:val="it-IT" w:eastAsia="it-IT"/>
    </w:rPr>
  </w:style>
  <w:style w:type="character" w:customStyle="1" w:styleId="RTFNum397">
    <w:name w:val="RTF_Num 39 7"/>
    <w:rsid w:val="003844D2"/>
    <w:rPr>
      <w:sz w:val="24"/>
      <w:szCs w:val="24"/>
      <w:lang w:val="it-IT" w:eastAsia="it-IT"/>
    </w:rPr>
  </w:style>
  <w:style w:type="character" w:customStyle="1" w:styleId="RTFNum398">
    <w:name w:val="RTF_Num 39 8"/>
    <w:rsid w:val="003844D2"/>
    <w:rPr>
      <w:sz w:val="24"/>
      <w:szCs w:val="24"/>
      <w:lang w:val="it-IT" w:eastAsia="it-IT"/>
    </w:rPr>
  </w:style>
  <w:style w:type="character" w:customStyle="1" w:styleId="RTFNum399">
    <w:name w:val="RTF_Num 39 9"/>
    <w:rsid w:val="003844D2"/>
    <w:rPr>
      <w:sz w:val="24"/>
      <w:szCs w:val="24"/>
      <w:lang w:val="it-IT" w:eastAsia="it-IT"/>
    </w:rPr>
  </w:style>
  <w:style w:type="character" w:customStyle="1" w:styleId="RTFNum401">
    <w:name w:val="RTF_Num 40 1"/>
    <w:rsid w:val="003844D2"/>
    <w:rPr>
      <w:sz w:val="24"/>
      <w:szCs w:val="24"/>
      <w:lang w:val="it-IT" w:eastAsia="it-IT"/>
    </w:rPr>
  </w:style>
  <w:style w:type="character" w:customStyle="1" w:styleId="RTFNum402">
    <w:name w:val="RTF_Num 40 2"/>
    <w:rsid w:val="003844D2"/>
    <w:rPr>
      <w:sz w:val="24"/>
      <w:szCs w:val="24"/>
      <w:lang w:val="it-IT" w:eastAsia="it-IT"/>
    </w:rPr>
  </w:style>
  <w:style w:type="character" w:customStyle="1" w:styleId="RTFNum403">
    <w:name w:val="RTF_Num 40 3"/>
    <w:rsid w:val="003844D2"/>
    <w:rPr>
      <w:sz w:val="24"/>
      <w:szCs w:val="24"/>
      <w:lang w:val="it-IT" w:eastAsia="it-IT"/>
    </w:rPr>
  </w:style>
  <w:style w:type="character" w:customStyle="1" w:styleId="RTFNum404">
    <w:name w:val="RTF_Num 40 4"/>
    <w:rsid w:val="003844D2"/>
    <w:rPr>
      <w:sz w:val="24"/>
      <w:szCs w:val="24"/>
      <w:lang w:val="it-IT" w:eastAsia="it-IT"/>
    </w:rPr>
  </w:style>
  <w:style w:type="character" w:customStyle="1" w:styleId="RTFNum405">
    <w:name w:val="RTF_Num 40 5"/>
    <w:rsid w:val="003844D2"/>
    <w:rPr>
      <w:sz w:val="24"/>
      <w:szCs w:val="24"/>
      <w:lang w:val="it-IT" w:eastAsia="it-IT"/>
    </w:rPr>
  </w:style>
  <w:style w:type="character" w:customStyle="1" w:styleId="RTFNum406">
    <w:name w:val="RTF_Num 40 6"/>
    <w:rsid w:val="003844D2"/>
    <w:rPr>
      <w:sz w:val="24"/>
      <w:szCs w:val="24"/>
      <w:lang w:val="it-IT" w:eastAsia="it-IT"/>
    </w:rPr>
  </w:style>
  <w:style w:type="character" w:customStyle="1" w:styleId="RTFNum407">
    <w:name w:val="RTF_Num 40 7"/>
    <w:rsid w:val="003844D2"/>
    <w:rPr>
      <w:sz w:val="24"/>
      <w:szCs w:val="24"/>
      <w:lang w:val="it-IT" w:eastAsia="it-IT"/>
    </w:rPr>
  </w:style>
  <w:style w:type="character" w:customStyle="1" w:styleId="RTFNum408">
    <w:name w:val="RTF_Num 40 8"/>
    <w:rsid w:val="003844D2"/>
    <w:rPr>
      <w:sz w:val="24"/>
      <w:szCs w:val="24"/>
      <w:lang w:val="it-IT" w:eastAsia="it-IT"/>
    </w:rPr>
  </w:style>
  <w:style w:type="character" w:customStyle="1" w:styleId="RTFNum409">
    <w:name w:val="RTF_Num 40 9"/>
    <w:rsid w:val="003844D2"/>
    <w:rPr>
      <w:sz w:val="24"/>
      <w:szCs w:val="24"/>
      <w:lang w:val="it-IT" w:eastAsia="it-IT"/>
    </w:rPr>
  </w:style>
  <w:style w:type="character" w:customStyle="1" w:styleId="RTFNum411">
    <w:name w:val="RTF_Num 41 1"/>
    <w:rsid w:val="003844D2"/>
    <w:rPr>
      <w:rFonts w:ascii="Times New Roman" w:eastAsia="Times New Roman" w:hAnsi="Times New Roman" w:cs="Times New Roman"/>
      <w:sz w:val="24"/>
      <w:szCs w:val="24"/>
      <w:lang w:val="it-IT" w:eastAsia="it-IT"/>
    </w:rPr>
  </w:style>
  <w:style w:type="character" w:customStyle="1" w:styleId="RTFNum412">
    <w:name w:val="RTF_Num 41 2"/>
    <w:rsid w:val="003844D2"/>
    <w:rPr>
      <w:sz w:val="24"/>
      <w:szCs w:val="24"/>
      <w:lang w:val="it-IT" w:eastAsia="it-IT"/>
    </w:rPr>
  </w:style>
  <w:style w:type="character" w:customStyle="1" w:styleId="RTFNum413">
    <w:name w:val="RTF_Num 41 3"/>
    <w:rsid w:val="003844D2"/>
    <w:rPr>
      <w:sz w:val="24"/>
      <w:szCs w:val="24"/>
      <w:lang w:val="it-IT" w:eastAsia="it-IT"/>
    </w:rPr>
  </w:style>
  <w:style w:type="character" w:customStyle="1" w:styleId="RTFNum414">
    <w:name w:val="RTF_Num 41 4"/>
    <w:rsid w:val="003844D2"/>
    <w:rPr>
      <w:sz w:val="24"/>
      <w:szCs w:val="24"/>
      <w:lang w:val="it-IT" w:eastAsia="it-IT"/>
    </w:rPr>
  </w:style>
  <w:style w:type="character" w:customStyle="1" w:styleId="RTFNum415">
    <w:name w:val="RTF_Num 41 5"/>
    <w:rsid w:val="003844D2"/>
    <w:rPr>
      <w:sz w:val="24"/>
      <w:szCs w:val="24"/>
      <w:lang w:val="it-IT" w:eastAsia="it-IT"/>
    </w:rPr>
  </w:style>
  <w:style w:type="character" w:customStyle="1" w:styleId="RTFNum416">
    <w:name w:val="RTF_Num 41 6"/>
    <w:rsid w:val="003844D2"/>
    <w:rPr>
      <w:sz w:val="24"/>
      <w:szCs w:val="24"/>
      <w:lang w:val="it-IT" w:eastAsia="it-IT"/>
    </w:rPr>
  </w:style>
  <w:style w:type="character" w:customStyle="1" w:styleId="RTFNum417">
    <w:name w:val="RTF_Num 41 7"/>
    <w:rsid w:val="003844D2"/>
    <w:rPr>
      <w:sz w:val="24"/>
      <w:szCs w:val="24"/>
      <w:lang w:val="it-IT" w:eastAsia="it-IT"/>
    </w:rPr>
  </w:style>
  <w:style w:type="character" w:customStyle="1" w:styleId="RTFNum418">
    <w:name w:val="RTF_Num 41 8"/>
    <w:rsid w:val="003844D2"/>
    <w:rPr>
      <w:sz w:val="24"/>
      <w:szCs w:val="24"/>
      <w:lang w:val="it-IT" w:eastAsia="it-IT"/>
    </w:rPr>
  </w:style>
  <w:style w:type="character" w:customStyle="1" w:styleId="RTFNum419">
    <w:name w:val="RTF_Num 41 9"/>
    <w:rsid w:val="003844D2"/>
    <w:rPr>
      <w:sz w:val="24"/>
      <w:szCs w:val="24"/>
      <w:lang w:val="it-IT" w:eastAsia="it-IT"/>
    </w:rPr>
  </w:style>
  <w:style w:type="character" w:customStyle="1" w:styleId="RTFNum421">
    <w:name w:val="RTF_Num 42 1"/>
    <w:rsid w:val="003844D2"/>
    <w:rPr>
      <w:rFonts w:ascii="Wingdings" w:eastAsia="Wingdings" w:hAnsi="Wingdings" w:cs="Wingdings"/>
      <w:sz w:val="16"/>
      <w:szCs w:val="16"/>
      <w:lang w:val="it-IT" w:eastAsia="it-IT"/>
    </w:rPr>
  </w:style>
  <w:style w:type="character" w:customStyle="1" w:styleId="RTFNum422">
    <w:name w:val="RTF_Num 42 2"/>
    <w:rsid w:val="003844D2"/>
    <w:rPr>
      <w:rFonts w:ascii="Courier New" w:eastAsia="Courier New" w:hAnsi="Courier New" w:cs="Courier New"/>
      <w:sz w:val="24"/>
      <w:szCs w:val="24"/>
      <w:lang w:val="it-IT" w:eastAsia="it-IT"/>
    </w:rPr>
  </w:style>
  <w:style w:type="character" w:customStyle="1" w:styleId="RTFNum423">
    <w:name w:val="RTF_Num 42 3"/>
    <w:rsid w:val="003844D2"/>
    <w:rPr>
      <w:rFonts w:ascii="Wingdings" w:eastAsia="Wingdings" w:hAnsi="Wingdings" w:cs="Wingdings"/>
      <w:sz w:val="24"/>
      <w:szCs w:val="24"/>
      <w:lang w:val="it-IT" w:eastAsia="it-IT"/>
    </w:rPr>
  </w:style>
  <w:style w:type="character" w:customStyle="1" w:styleId="RTFNum424">
    <w:name w:val="RTF_Num 42 4"/>
    <w:rsid w:val="003844D2"/>
    <w:rPr>
      <w:rFonts w:ascii="Symbol" w:eastAsia="Symbol" w:hAnsi="Symbol" w:cs="Symbol"/>
      <w:sz w:val="24"/>
      <w:szCs w:val="24"/>
      <w:lang w:val="it-IT" w:eastAsia="it-IT"/>
    </w:rPr>
  </w:style>
  <w:style w:type="character" w:customStyle="1" w:styleId="RTFNum425">
    <w:name w:val="RTF_Num 42 5"/>
    <w:rsid w:val="003844D2"/>
    <w:rPr>
      <w:rFonts w:ascii="Courier New" w:eastAsia="Courier New" w:hAnsi="Courier New" w:cs="Courier New"/>
      <w:sz w:val="24"/>
      <w:szCs w:val="24"/>
      <w:lang w:val="it-IT" w:eastAsia="it-IT"/>
    </w:rPr>
  </w:style>
  <w:style w:type="character" w:customStyle="1" w:styleId="RTFNum426">
    <w:name w:val="RTF_Num 42 6"/>
    <w:rsid w:val="003844D2"/>
    <w:rPr>
      <w:rFonts w:ascii="Wingdings" w:eastAsia="Wingdings" w:hAnsi="Wingdings" w:cs="Wingdings"/>
      <w:sz w:val="24"/>
      <w:szCs w:val="24"/>
      <w:lang w:val="it-IT" w:eastAsia="it-IT"/>
    </w:rPr>
  </w:style>
  <w:style w:type="character" w:customStyle="1" w:styleId="RTFNum427">
    <w:name w:val="RTF_Num 42 7"/>
    <w:rsid w:val="003844D2"/>
    <w:rPr>
      <w:rFonts w:ascii="Symbol" w:eastAsia="Symbol" w:hAnsi="Symbol" w:cs="Symbol"/>
      <w:sz w:val="24"/>
      <w:szCs w:val="24"/>
      <w:lang w:val="it-IT" w:eastAsia="it-IT"/>
    </w:rPr>
  </w:style>
  <w:style w:type="character" w:customStyle="1" w:styleId="RTFNum428">
    <w:name w:val="RTF_Num 42 8"/>
    <w:rsid w:val="003844D2"/>
    <w:rPr>
      <w:rFonts w:ascii="Courier New" w:eastAsia="Courier New" w:hAnsi="Courier New" w:cs="Courier New"/>
      <w:sz w:val="24"/>
      <w:szCs w:val="24"/>
      <w:lang w:val="it-IT" w:eastAsia="it-IT"/>
    </w:rPr>
  </w:style>
  <w:style w:type="character" w:customStyle="1" w:styleId="RTFNum429">
    <w:name w:val="RTF_Num 42 9"/>
    <w:rsid w:val="003844D2"/>
    <w:rPr>
      <w:rFonts w:ascii="Wingdings" w:eastAsia="Wingdings" w:hAnsi="Wingdings" w:cs="Wingdings"/>
      <w:sz w:val="24"/>
      <w:szCs w:val="24"/>
      <w:lang w:val="it-IT" w:eastAsia="it-IT"/>
    </w:rPr>
  </w:style>
  <w:style w:type="character" w:customStyle="1" w:styleId="NumberingSymbols">
    <w:name w:val="Numbering Symbols"/>
    <w:rsid w:val="003844D2"/>
  </w:style>
  <w:style w:type="character" w:customStyle="1" w:styleId="BulletSymbols">
    <w:name w:val="Bullet Symbols"/>
    <w:rsid w:val="003844D2"/>
    <w:rPr>
      <w:rFonts w:ascii="OpenSymbol" w:eastAsia="OpenSymbol" w:hAnsi="OpenSymbol" w:cs="OpenSymbol"/>
    </w:rPr>
  </w:style>
  <w:style w:type="numbering" w:customStyle="1" w:styleId="RTFNum5">
    <w:name w:val="RTF_Num 5"/>
    <w:basedOn w:val="Nessunelenco"/>
    <w:rsid w:val="003844D2"/>
    <w:pPr>
      <w:numPr>
        <w:numId w:val="96"/>
      </w:numPr>
    </w:pPr>
  </w:style>
  <w:style w:type="numbering" w:customStyle="1" w:styleId="RTFNum7">
    <w:name w:val="RTF_Num 7"/>
    <w:basedOn w:val="Nessunelenco"/>
    <w:rsid w:val="003844D2"/>
    <w:pPr>
      <w:numPr>
        <w:numId w:val="97"/>
      </w:numPr>
    </w:pPr>
  </w:style>
  <w:style w:type="numbering" w:customStyle="1" w:styleId="RTFNum13">
    <w:name w:val="RTF_Num 13"/>
    <w:basedOn w:val="Nessunelenco"/>
    <w:rsid w:val="003844D2"/>
    <w:pPr>
      <w:numPr>
        <w:numId w:val="98"/>
      </w:numPr>
    </w:pPr>
  </w:style>
  <w:style w:type="numbering" w:customStyle="1" w:styleId="RTFNum18">
    <w:name w:val="RTF_Num 18"/>
    <w:basedOn w:val="Nessunelenco"/>
    <w:rsid w:val="003844D2"/>
    <w:pPr>
      <w:numPr>
        <w:numId w:val="99"/>
      </w:numPr>
    </w:pPr>
  </w:style>
  <w:style w:type="numbering" w:customStyle="1" w:styleId="RTFNum27">
    <w:name w:val="RTF_Num 27"/>
    <w:basedOn w:val="Nessunelenco"/>
    <w:rsid w:val="003844D2"/>
    <w:pPr>
      <w:numPr>
        <w:numId w:val="100"/>
      </w:numPr>
    </w:pPr>
  </w:style>
  <w:style w:type="numbering" w:customStyle="1" w:styleId="RTFNum28">
    <w:name w:val="RTF_Num 28"/>
    <w:basedOn w:val="Nessunelenco"/>
    <w:rsid w:val="003844D2"/>
    <w:pPr>
      <w:numPr>
        <w:numId w:val="101"/>
      </w:numPr>
    </w:pPr>
  </w:style>
  <w:style w:type="numbering" w:customStyle="1" w:styleId="RTFNum29">
    <w:name w:val="RTF_Num 29"/>
    <w:basedOn w:val="Nessunelenco"/>
    <w:rsid w:val="003844D2"/>
    <w:pPr>
      <w:numPr>
        <w:numId w:val="102"/>
      </w:numPr>
    </w:pPr>
  </w:style>
  <w:style w:type="numbering" w:customStyle="1" w:styleId="RTFNum40">
    <w:name w:val="RTF_Num 40"/>
    <w:basedOn w:val="Nessunelenco"/>
    <w:rsid w:val="003844D2"/>
    <w:pPr>
      <w:numPr>
        <w:numId w:val="103"/>
      </w:numPr>
    </w:pPr>
  </w:style>
  <w:style w:type="numbering" w:customStyle="1" w:styleId="RTFNum43">
    <w:name w:val="RTF_Num 43"/>
    <w:basedOn w:val="Nessunelenco"/>
    <w:rsid w:val="003844D2"/>
    <w:pPr>
      <w:numPr>
        <w:numId w:val="104"/>
      </w:numPr>
    </w:pPr>
  </w:style>
  <w:style w:type="paragraph" w:styleId="Testonotadichiusura">
    <w:name w:val="endnote text"/>
    <w:basedOn w:val="Normale"/>
    <w:link w:val="TestonotadichiusuraCarattere"/>
    <w:uiPriority w:val="99"/>
    <w:semiHidden/>
    <w:unhideWhenUsed/>
    <w:rsid w:val="007C2EBC"/>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7C2EBC"/>
    <w:rPr>
      <w:sz w:val="20"/>
      <w:szCs w:val="20"/>
    </w:rPr>
  </w:style>
  <w:style w:type="character" w:styleId="Rimandonotadichiusura">
    <w:name w:val="endnote reference"/>
    <w:basedOn w:val="Carpredefinitoparagrafo"/>
    <w:uiPriority w:val="99"/>
    <w:semiHidden/>
    <w:unhideWhenUsed/>
    <w:rsid w:val="007C2E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36948">
      <w:bodyDiv w:val="1"/>
      <w:marLeft w:val="0"/>
      <w:marRight w:val="0"/>
      <w:marTop w:val="0"/>
      <w:marBottom w:val="0"/>
      <w:divBdr>
        <w:top w:val="none" w:sz="0" w:space="0" w:color="auto"/>
        <w:left w:val="none" w:sz="0" w:space="0" w:color="auto"/>
        <w:bottom w:val="none" w:sz="0" w:space="0" w:color="auto"/>
        <w:right w:val="none" w:sz="0" w:space="0" w:color="auto"/>
      </w:divBdr>
    </w:div>
    <w:div w:id="177280033">
      <w:bodyDiv w:val="1"/>
      <w:marLeft w:val="0"/>
      <w:marRight w:val="0"/>
      <w:marTop w:val="0"/>
      <w:marBottom w:val="0"/>
      <w:divBdr>
        <w:top w:val="none" w:sz="0" w:space="0" w:color="auto"/>
        <w:left w:val="none" w:sz="0" w:space="0" w:color="auto"/>
        <w:bottom w:val="none" w:sz="0" w:space="0" w:color="auto"/>
        <w:right w:val="none" w:sz="0" w:space="0" w:color="auto"/>
      </w:divBdr>
      <w:divsChild>
        <w:div w:id="620032">
          <w:marLeft w:val="0"/>
          <w:marRight w:val="0"/>
          <w:marTop w:val="0"/>
          <w:marBottom w:val="0"/>
          <w:divBdr>
            <w:top w:val="none" w:sz="0" w:space="0" w:color="auto"/>
            <w:left w:val="none" w:sz="0" w:space="0" w:color="auto"/>
            <w:bottom w:val="none" w:sz="0" w:space="0" w:color="auto"/>
            <w:right w:val="none" w:sz="0" w:space="0" w:color="auto"/>
          </w:divBdr>
        </w:div>
        <w:div w:id="2135252529">
          <w:marLeft w:val="0"/>
          <w:marRight w:val="0"/>
          <w:marTop w:val="0"/>
          <w:marBottom w:val="0"/>
          <w:divBdr>
            <w:top w:val="none" w:sz="0" w:space="0" w:color="auto"/>
            <w:left w:val="none" w:sz="0" w:space="0" w:color="auto"/>
            <w:bottom w:val="none" w:sz="0" w:space="0" w:color="auto"/>
            <w:right w:val="none" w:sz="0" w:space="0" w:color="auto"/>
          </w:divBdr>
        </w:div>
        <w:div w:id="397291143">
          <w:marLeft w:val="0"/>
          <w:marRight w:val="0"/>
          <w:marTop w:val="0"/>
          <w:marBottom w:val="0"/>
          <w:divBdr>
            <w:top w:val="none" w:sz="0" w:space="0" w:color="auto"/>
            <w:left w:val="none" w:sz="0" w:space="0" w:color="auto"/>
            <w:bottom w:val="none" w:sz="0" w:space="0" w:color="auto"/>
            <w:right w:val="none" w:sz="0" w:space="0" w:color="auto"/>
          </w:divBdr>
        </w:div>
        <w:div w:id="32272548">
          <w:marLeft w:val="0"/>
          <w:marRight w:val="0"/>
          <w:marTop w:val="0"/>
          <w:marBottom w:val="0"/>
          <w:divBdr>
            <w:top w:val="none" w:sz="0" w:space="0" w:color="auto"/>
            <w:left w:val="none" w:sz="0" w:space="0" w:color="auto"/>
            <w:bottom w:val="none" w:sz="0" w:space="0" w:color="auto"/>
            <w:right w:val="none" w:sz="0" w:space="0" w:color="auto"/>
          </w:divBdr>
        </w:div>
        <w:div w:id="2003508837">
          <w:marLeft w:val="0"/>
          <w:marRight w:val="0"/>
          <w:marTop w:val="0"/>
          <w:marBottom w:val="0"/>
          <w:divBdr>
            <w:top w:val="none" w:sz="0" w:space="0" w:color="auto"/>
            <w:left w:val="none" w:sz="0" w:space="0" w:color="auto"/>
            <w:bottom w:val="none" w:sz="0" w:space="0" w:color="auto"/>
            <w:right w:val="none" w:sz="0" w:space="0" w:color="auto"/>
          </w:divBdr>
        </w:div>
        <w:div w:id="716003187">
          <w:marLeft w:val="0"/>
          <w:marRight w:val="0"/>
          <w:marTop w:val="0"/>
          <w:marBottom w:val="0"/>
          <w:divBdr>
            <w:top w:val="none" w:sz="0" w:space="0" w:color="auto"/>
            <w:left w:val="none" w:sz="0" w:space="0" w:color="auto"/>
            <w:bottom w:val="none" w:sz="0" w:space="0" w:color="auto"/>
            <w:right w:val="none" w:sz="0" w:space="0" w:color="auto"/>
          </w:divBdr>
        </w:div>
        <w:div w:id="155733718">
          <w:marLeft w:val="0"/>
          <w:marRight w:val="0"/>
          <w:marTop w:val="0"/>
          <w:marBottom w:val="0"/>
          <w:divBdr>
            <w:top w:val="none" w:sz="0" w:space="0" w:color="auto"/>
            <w:left w:val="none" w:sz="0" w:space="0" w:color="auto"/>
            <w:bottom w:val="none" w:sz="0" w:space="0" w:color="auto"/>
            <w:right w:val="none" w:sz="0" w:space="0" w:color="auto"/>
          </w:divBdr>
        </w:div>
        <w:div w:id="104155815">
          <w:marLeft w:val="0"/>
          <w:marRight w:val="0"/>
          <w:marTop w:val="0"/>
          <w:marBottom w:val="0"/>
          <w:divBdr>
            <w:top w:val="none" w:sz="0" w:space="0" w:color="auto"/>
            <w:left w:val="none" w:sz="0" w:space="0" w:color="auto"/>
            <w:bottom w:val="none" w:sz="0" w:space="0" w:color="auto"/>
            <w:right w:val="none" w:sz="0" w:space="0" w:color="auto"/>
          </w:divBdr>
        </w:div>
        <w:div w:id="131559884">
          <w:marLeft w:val="0"/>
          <w:marRight w:val="0"/>
          <w:marTop w:val="0"/>
          <w:marBottom w:val="0"/>
          <w:divBdr>
            <w:top w:val="none" w:sz="0" w:space="0" w:color="auto"/>
            <w:left w:val="none" w:sz="0" w:space="0" w:color="auto"/>
            <w:bottom w:val="none" w:sz="0" w:space="0" w:color="auto"/>
            <w:right w:val="none" w:sz="0" w:space="0" w:color="auto"/>
          </w:divBdr>
        </w:div>
        <w:div w:id="1171484046">
          <w:marLeft w:val="0"/>
          <w:marRight w:val="0"/>
          <w:marTop w:val="0"/>
          <w:marBottom w:val="0"/>
          <w:divBdr>
            <w:top w:val="none" w:sz="0" w:space="0" w:color="auto"/>
            <w:left w:val="none" w:sz="0" w:space="0" w:color="auto"/>
            <w:bottom w:val="none" w:sz="0" w:space="0" w:color="auto"/>
            <w:right w:val="none" w:sz="0" w:space="0" w:color="auto"/>
          </w:divBdr>
        </w:div>
        <w:div w:id="231308124">
          <w:marLeft w:val="0"/>
          <w:marRight w:val="0"/>
          <w:marTop w:val="0"/>
          <w:marBottom w:val="0"/>
          <w:divBdr>
            <w:top w:val="none" w:sz="0" w:space="0" w:color="auto"/>
            <w:left w:val="none" w:sz="0" w:space="0" w:color="auto"/>
            <w:bottom w:val="none" w:sz="0" w:space="0" w:color="auto"/>
            <w:right w:val="none" w:sz="0" w:space="0" w:color="auto"/>
          </w:divBdr>
        </w:div>
        <w:div w:id="739013756">
          <w:marLeft w:val="0"/>
          <w:marRight w:val="0"/>
          <w:marTop w:val="0"/>
          <w:marBottom w:val="0"/>
          <w:divBdr>
            <w:top w:val="none" w:sz="0" w:space="0" w:color="auto"/>
            <w:left w:val="none" w:sz="0" w:space="0" w:color="auto"/>
            <w:bottom w:val="none" w:sz="0" w:space="0" w:color="auto"/>
            <w:right w:val="none" w:sz="0" w:space="0" w:color="auto"/>
          </w:divBdr>
        </w:div>
        <w:div w:id="1883051619">
          <w:marLeft w:val="0"/>
          <w:marRight w:val="0"/>
          <w:marTop w:val="0"/>
          <w:marBottom w:val="0"/>
          <w:divBdr>
            <w:top w:val="none" w:sz="0" w:space="0" w:color="auto"/>
            <w:left w:val="none" w:sz="0" w:space="0" w:color="auto"/>
            <w:bottom w:val="none" w:sz="0" w:space="0" w:color="auto"/>
            <w:right w:val="none" w:sz="0" w:space="0" w:color="auto"/>
          </w:divBdr>
        </w:div>
        <w:div w:id="1480031347">
          <w:marLeft w:val="0"/>
          <w:marRight w:val="0"/>
          <w:marTop w:val="0"/>
          <w:marBottom w:val="0"/>
          <w:divBdr>
            <w:top w:val="none" w:sz="0" w:space="0" w:color="auto"/>
            <w:left w:val="none" w:sz="0" w:space="0" w:color="auto"/>
            <w:bottom w:val="none" w:sz="0" w:space="0" w:color="auto"/>
            <w:right w:val="none" w:sz="0" w:space="0" w:color="auto"/>
          </w:divBdr>
        </w:div>
        <w:div w:id="1847283312">
          <w:marLeft w:val="0"/>
          <w:marRight w:val="0"/>
          <w:marTop w:val="0"/>
          <w:marBottom w:val="0"/>
          <w:divBdr>
            <w:top w:val="none" w:sz="0" w:space="0" w:color="auto"/>
            <w:left w:val="none" w:sz="0" w:space="0" w:color="auto"/>
            <w:bottom w:val="none" w:sz="0" w:space="0" w:color="auto"/>
            <w:right w:val="none" w:sz="0" w:space="0" w:color="auto"/>
          </w:divBdr>
        </w:div>
        <w:div w:id="1087118257">
          <w:marLeft w:val="0"/>
          <w:marRight w:val="0"/>
          <w:marTop w:val="0"/>
          <w:marBottom w:val="0"/>
          <w:divBdr>
            <w:top w:val="none" w:sz="0" w:space="0" w:color="auto"/>
            <w:left w:val="none" w:sz="0" w:space="0" w:color="auto"/>
            <w:bottom w:val="none" w:sz="0" w:space="0" w:color="auto"/>
            <w:right w:val="none" w:sz="0" w:space="0" w:color="auto"/>
          </w:divBdr>
        </w:div>
        <w:div w:id="1496142790">
          <w:marLeft w:val="0"/>
          <w:marRight w:val="0"/>
          <w:marTop w:val="0"/>
          <w:marBottom w:val="0"/>
          <w:divBdr>
            <w:top w:val="none" w:sz="0" w:space="0" w:color="auto"/>
            <w:left w:val="none" w:sz="0" w:space="0" w:color="auto"/>
            <w:bottom w:val="none" w:sz="0" w:space="0" w:color="auto"/>
            <w:right w:val="none" w:sz="0" w:space="0" w:color="auto"/>
          </w:divBdr>
        </w:div>
        <w:div w:id="1691712031">
          <w:marLeft w:val="0"/>
          <w:marRight w:val="0"/>
          <w:marTop w:val="0"/>
          <w:marBottom w:val="0"/>
          <w:divBdr>
            <w:top w:val="none" w:sz="0" w:space="0" w:color="auto"/>
            <w:left w:val="none" w:sz="0" w:space="0" w:color="auto"/>
            <w:bottom w:val="none" w:sz="0" w:space="0" w:color="auto"/>
            <w:right w:val="none" w:sz="0" w:space="0" w:color="auto"/>
          </w:divBdr>
        </w:div>
        <w:div w:id="769281830">
          <w:marLeft w:val="0"/>
          <w:marRight w:val="0"/>
          <w:marTop w:val="0"/>
          <w:marBottom w:val="0"/>
          <w:divBdr>
            <w:top w:val="none" w:sz="0" w:space="0" w:color="auto"/>
            <w:left w:val="none" w:sz="0" w:space="0" w:color="auto"/>
            <w:bottom w:val="none" w:sz="0" w:space="0" w:color="auto"/>
            <w:right w:val="none" w:sz="0" w:space="0" w:color="auto"/>
          </w:divBdr>
        </w:div>
        <w:div w:id="120466788">
          <w:marLeft w:val="0"/>
          <w:marRight w:val="0"/>
          <w:marTop w:val="0"/>
          <w:marBottom w:val="0"/>
          <w:divBdr>
            <w:top w:val="none" w:sz="0" w:space="0" w:color="auto"/>
            <w:left w:val="none" w:sz="0" w:space="0" w:color="auto"/>
            <w:bottom w:val="none" w:sz="0" w:space="0" w:color="auto"/>
            <w:right w:val="none" w:sz="0" w:space="0" w:color="auto"/>
          </w:divBdr>
        </w:div>
        <w:div w:id="1845894751">
          <w:marLeft w:val="0"/>
          <w:marRight w:val="0"/>
          <w:marTop w:val="0"/>
          <w:marBottom w:val="0"/>
          <w:divBdr>
            <w:top w:val="none" w:sz="0" w:space="0" w:color="auto"/>
            <w:left w:val="none" w:sz="0" w:space="0" w:color="auto"/>
            <w:bottom w:val="none" w:sz="0" w:space="0" w:color="auto"/>
            <w:right w:val="none" w:sz="0" w:space="0" w:color="auto"/>
          </w:divBdr>
        </w:div>
        <w:div w:id="712389186">
          <w:marLeft w:val="0"/>
          <w:marRight w:val="0"/>
          <w:marTop w:val="0"/>
          <w:marBottom w:val="0"/>
          <w:divBdr>
            <w:top w:val="none" w:sz="0" w:space="0" w:color="auto"/>
            <w:left w:val="none" w:sz="0" w:space="0" w:color="auto"/>
            <w:bottom w:val="none" w:sz="0" w:space="0" w:color="auto"/>
            <w:right w:val="none" w:sz="0" w:space="0" w:color="auto"/>
          </w:divBdr>
        </w:div>
        <w:div w:id="369769741">
          <w:marLeft w:val="0"/>
          <w:marRight w:val="0"/>
          <w:marTop w:val="0"/>
          <w:marBottom w:val="0"/>
          <w:divBdr>
            <w:top w:val="none" w:sz="0" w:space="0" w:color="auto"/>
            <w:left w:val="none" w:sz="0" w:space="0" w:color="auto"/>
            <w:bottom w:val="none" w:sz="0" w:space="0" w:color="auto"/>
            <w:right w:val="none" w:sz="0" w:space="0" w:color="auto"/>
          </w:divBdr>
        </w:div>
        <w:div w:id="1105463331">
          <w:marLeft w:val="0"/>
          <w:marRight w:val="0"/>
          <w:marTop w:val="0"/>
          <w:marBottom w:val="0"/>
          <w:divBdr>
            <w:top w:val="none" w:sz="0" w:space="0" w:color="auto"/>
            <w:left w:val="none" w:sz="0" w:space="0" w:color="auto"/>
            <w:bottom w:val="none" w:sz="0" w:space="0" w:color="auto"/>
            <w:right w:val="none" w:sz="0" w:space="0" w:color="auto"/>
          </w:divBdr>
        </w:div>
        <w:div w:id="944967204">
          <w:marLeft w:val="0"/>
          <w:marRight w:val="0"/>
          <w:marTop w:val="0"/>
          <w:marBottom w:val="0"/>
          <w:divBdr>
            <w:top w:val="none" w:sz="0" w:space="0" w:color="auto"/>
            <w:left w:val="none" w:sz="0" w:space="0" w:color="auto"/>
            <w:bottom w:val="none" w:sz="0" w:space="0" w:color="auto"/>
            <w:right w:val="none" w:sz="0" w:space="0" w:color="auto"/>
          </w:divBdr>
        </w:div>
        <w:div w:id="1979260454">
          <w:marLeft w:val="0"/>
          <w:marRight w:val="0"/>
          <w:marTop w:val="0"/>
          <w:marBottom w:val="0"/>
          <w:divBdr>
            <w:top w:val="none" w:sz="0" w:space="0" w:color="auto"/>
            <w:left w:val="none" w:sz="0" w:space="0" w:color="auto"/>
            <w:bottom w:val="none" w:sz="0" w:space="0" w:color="auto"/>
            <w:right w:val="none" w:sz="0" w:space="0" w:color="auto"/>
          </w:divBdr>
        </w:div>
        <w:div w:id="385303771">
          <w:marLeft w:val="0"/>
          <w:marRight w:val="0"/>
          <w:marTop w:val="0"/>
          <w:marBottom w:val="0"/>
          <w:divBdr>
            <w:top w:val="none" w:sz="0" w:space="0" w:color="auto"/>
            <w:left w:val="none" w:sz="0" w:space="0" w:color="auto"/>
            <w:bottom w:val="none" w:sz="0" w:space="0" w:color="auto"/>
            <w:right w:val="none" w:sz="0" w:space="0" w:color="auto"/>
          </w:divBdr>
        </w:div>
        <w:div w:id="815100834">
          <w:marLeft w:val="0"/>
          <w:marRight w:val="0"/>
          <w:marTop w:val="0"/>
          <w:marBottom w:val="0"/>
          <w:divBdr>
            <w:top w:val="none" w:sz="0" w:space="0" w:color="auto"/>
            <w:left w:val="none" w:sz="0" w:space="0" w:color="auto"/>
            <w:bottom w:val="none" w:sz="0" w:space="0" w:color="auto"/>
            <w:right w:val="none" w:sz="0" w:space="0" w:color="auto"/>
          </w:divBdr>
        </w:div>
        <w:div w:id="1231771512">
          <w:marLeft w:val="0"/>
          <w:marRight w:val="0"/>
          <w:marTop w:val="0"/>
          <w:marBottom w:val="0"/>
          <w:divBdr>
            <w:top w:val="none" w:sz="0" w:space="0" w:color="auto"/>
            <w:left w:val="none" w:sz="0" w:space="0" w:color="auto"/>
            <w:bottom w:val="none" w:sz="0" w:space="0" w:color="auto"/>
            <w:right w:val="none" w:sz="0" w:space="0" w:color="auto"/>
          </w:divBdr>
        </w:div>
        <w:div w:id="726031235">
          <w:marLeft w:val="0"/>
          <w:marRight w:val="0"/>
          <w:marTop w:val="0"/>
          <w:marBottom w:val="0"/>
          <w:divBdr>
            <w:top w:val="none" w:sz="0" w:space="0" w:color="auto"/>
            <w:left w:val="none" w:sz="0" w:space="0" w:color="auto"/>
            <w:bottom w:val="none" w:sz="0" w:space="0" w:color="auto"/>
            <w:right w:val="none" w:sz="0" w:space="0" w:color="auto"/>
          </w:divBdr>
        </w:div>
        <w:div w:id="1085690375">
          <w:marLeft w:val="0"/>
          <w:marRight w:val="0"/>
          <w:marTop w:val="0"/>
          <w:marBottom w:val="0"/>
          <w:divBdr>
            <w:top w:val="none" w:sz="0" w:space="0" w:color="auto"/>
            <w:left w:val="none" w:sz="0" w:space="0" w:color="auto"/>
            <w:bottom w:val="none" w:sz="0" w:space="0" w:color="auto"/>
            <w:right w:val="none" w:sz="0" w:space="0" w:color="auto"/>
          </w:divBdr>
        </w:div>
        <w:div w:id="1985887043">
          <w:marLeft w:val="0"/>
          <w:marRight w:val="0"/>
          <w:marTop w:val="0"/>
          <w:marBottom w:val="0"/>
          <w:divBdr>
            <w:top w:val="none" w:sz="0" w:space="0" w:color="auto"/>
            <w:left w:val="none" w:sz="0" w:space="0" w:color="auto"/>
            <w:bottom w:val="none" w:sz="0" w:space="0" w:color="auto"/>
            <w:right w:val="none" w:sz="0" w:space="0" w:color="auto"/>
          </w:divBdr>
        </w:div>
        <w:div w:id="77751074">
          <w:marLeft w:val="0"/>
          <w:marRight w:val="0"/>
          <w:marTop w:val="0"/>
          <w:marBottom w:val="0"/>
          <w:divBdr>
            <w:top w:val="none" w:sz="0" w:space="0" w:color="auto"/>
            <w:left w:val="none" w:sz="0" w:space="0" w:color="auto"/>
            <w:bottom w:val="none" w:sz="0" w:space="0" w:color="auto"/>
            <w:right w:val="none" w:sz="0" w:space="0" w:color="auto"/>
          </w:divBdr>
        </w:div>
        <w:div w:id="989795678">
          <w:marLeft w:val="0"/>
          <w:marRight w:val="0"/>
          <w:marTop w:val="0"/>
          <w:marBottom w:val="0"/>
          <w:divBdr>
            <w:top w:val="none" w:sz="0" w:space="0" w:color="auto"/>
            <w:left w:val="none" w:sz="0" w:space="0" w:color="auto"/>
            <w:bottom w:val="none" w:sz="0" w:space="0" w:color="auto"/>
            <w:right w:val="none" w:sz="0" w:space="0" w:color="auto"/>
          </w:divBdr>
        </w:div>
        <w:div w:id="1282298183">
          <w:marLeft w:val="0"/>
          <w:marRight w:val="0"/>
          <w:marTop w:val="0"/>
          <w:marBottom w:val="0"/>
          <w:divBdr>
            <w:top w:val="none" w:sz="0" w:space="0" w:color="auto"/>
            <w:left w:val="none" w:sz="0" w:space="0" w:color="auto"/>
            <w:bottom w:val="none" w:sz="0" w:space="0" w:color="auto"/>
            <w:right w:val="none" w:sz="0" w:space="0" w:color="auto"/>
          </w:divBdr>
        </w:div>
        <w:div w:id="604461913">
          <w:marLeft w:val="0"/>
          <w:marRight w:val="0"/>
          <w:marTop w:val="0"/>
          <w:marBottom w:val="0"/>
          <w:divBdr>
            <w:top w:val="none" w:sz="0" w:space="0" w:color="auto"/>
            <w:left w:val="none" w:sz="0" w:space="0" w:color="auto"/>
            <w:bottom w:val="none" w:sz="0" w:space="0" w:color="auto"/>
            <w:right w:val="none" w:sz="0" w:space="0" w:color="auto"/>
          </w:divBdr>
        </w:div>
        <w:div w:id="2090038077">
          <w:marLeft w:val="0"/>
          <w:marRight w:val="0"/>
          <w:marTop w:val="0"/>
          <w:marBottom w:val="0"/>
          <w:divBdr>
            <w:top w:val="none" w:sz="0" w:space="0" w:color="auto"/>
            <w:left w:val="none" w:sz="0" w:space="0" w:color="auto"/>
            <w:bottom w:val="none" w:sz="0" w:space="0" w:color="auto"/>
            <w:right w:val="none" w:sz="0" w:space="0" w:color="auto"/>
          </w:divBdr>
        </w:div>
      </w:divsChild>
    </w:div>
    <w:div w:id="285546014">
      <w:bodyDiv w:val="1"/>
      <w:marLeft w:val="0"/>
      <w:marRight w:val="0"/>
      <w:marTop w:val="0"/>
      <w:marBottom w:val="0"/>
      <w:divBdr>
        <w:top w:val="none" w:sz="0" w:space="0" w:color="auto"/>
        <w:left w:val="none" w:sz="0" w:space="0" w:color="auto"/>
        <w:bottom w:val="none" w:sz="0" w:space="0" w:color="auto"/>
        <w:right w:val="none" w:sz="0" w:space="0" w:color="auto"/>
      </w:divBdr>
    </w:div>
    <w:div w:id="514459136">
      <w:bodyDiv w:val="1"/>
      <w:marLeft w:val="0"/>
      <w:marRight w:val="0"/>
      <w:marTop w:val="0"/>
      <w:marBottom w:val="0"/>
      <w:divBdr>
        <w:top w:val="none" w:sz="0" w:space="0" w:color="auto"/>
        <w:left w:val="none" w:sz="0" w:space="0" w:color="auto"/>
        <w:bottom w:val="none" w:sz="0" w:space="0" w:color="auto"/>
        <w:right w:val="none" w:sz="0" w:space="0" w:color="auto"/>
      </w:divBdr>
    </w:div>
    <w:div w:id="778335224">
      <w:bodyDiv w:val="1"/>
      <w:marLeft w:val="0"/>
      <w:marRight w:val="0"/>
      <w:marTop w:val="0"/>
      <w:marBottom w:val="0"/>
      <w:divBdr>
        <w:top w:val="none" w:sz="0" w:space="0" w:color="auto"/>
        <w:left w:val="none" w:sz="0" w:space="0" w:color="auto"/>
        <w:bottom w:val="none" w:sz="0" w:space="0" w:color="auto"/>
        <w:right w:val="none" w:sz="0" w:space="0" w:color="auto"/>
      </w:divBdr>
    </w:div>
    <w:div w:id="1161773969">
      <w:bodyDiv w:val="1"/>
      <w:marLeft w:val="0"/>
      <w:marRight w:val="0"/>
      <w:marTop w:val="0"/>
      <w:marBottom w:val="0"/>
      <w:divBdr>
        <w:top w:val="none" w:sz="0" w:space="0" w:color="auto"/>
        <w:left w:val="none" w:sz="0" w:space="0" w:color="auto"/>
        <w:bottom w:val="none" w:sz="0" w:space="0" w:color="auto"/>
        <w:right w:val="none" w:sz="0" w:space="0" w:color="auto"/>
      </w:divBdr>
    </w:div>
    <w:div w:id="1172187861">
      <w:bodyDiv w:val="1"/>
      <w:marLeft w:val="0"/>
      <w:marRight w:val="0"/>
      <w:marTop w:val="0"/>
      <w:marBottom w:val="0"/>
      <w:divBdr>
        <w:top w:val="none" w:sz="0" w:space="0" w:color="auto"/>
        <w:left w:val="none" w:sz="0" w:space="0" w:color="auto"/>
        <w:bottom w:val="none" w:sz="0" w:space="0" w:color="auto"/>
        <w:right w:val="none" w:sz="0" w:space="0" w:color="auto"/>
      </w:divBdr>
      <w:divsChild>
        <w:div w:id="1758669110">
          <w:marLeft w:val="720"/>
          <w:marRight w:val="0"/>
          <w:marTop w:val="200"/>
          <w:marBottom w:val="0"/>
          <w:divBdr>
            <w:top w:val="none" w:sz="0" w:space="0" w:color="auto"/>
            <w:left w:val="none" w:sz="0" w:space="0" w:color="auto"/>
            <w:bottom w:val="none" w:sz="0" w:space="0" w:color="auto"/>
            <w:right w:val="none" w:sz="0" w:space="0" w:color="auto"/>
          </w:divBdr>
        </w:div>
        <w:div w:id="221451520">
          <w:marLeft w:val="720"/>
          <w:marRight w:val="0"/>
          <w:marTop w:val="200"/>
          <w:marBottom w:val="0"/>
          <w:divBdr>
            <w:top w:val="none" w:sz="0" w:space="0" w:color="auto"/>
            <w:left w:val="none" w:sz="0" w:space="0" w:color="auto"/>
            <w:bottom w:val="none" w:sz="0" w:space="0" w:color="auto"/>
            <w:right w:val="none" w:sz="0" w:space="0" w:color="auto"/>
          </w:divBdr>
        </w:div>
        <w:div w:id="1675378319">
          <w:marLeft w:val="720"/>
          <w:marRight w:val="0"/>
          <w:marTop w:val="200"/>
          <w:marBottom w:val="0"/>
          <w:divBdr>
            <w:top w:val="none" w:sz="0" w:space="0" w:color="auto"/>
            <w:left w:val="none" w:sz="0" w:space="0" w:color="auto"/>
            <w:bottom w:val="none" w:sz="0" w:space="0" w:color="auto"/>
            <w:right w:val="none" w:sz="0" w:space="0" w:color="auto"/>
          </w:divBdr>
        </w:div>
        <w:div w:id="167066860">
          <w:marLeft w:val="720"/>
          <w:marRight w:val="0"/>
          <w:marTop w:val="200"/>
          <w:marBottom w:val="0"/>
          <w:divBdr>
            <w:top w:val="none" w:sz="0" w:space="0" w:color="auto"/>
            <w:left w:val="none" w:sz="0" w:space="0" w:color="auto"/>
            <w:bottom w:val="none" w:sz="0" w:space="0" w:color="auto"/>
            <w:right w:val="none" w:sz="0" w:space="0" w:color="auto"/>
          </w:divBdr>
        </w:div>
      </w:divsChild>
    </w:div>
    <w:div w:id="1623489662">
      <w:bodyDiv w:val="1"/>
      <w:marLeft w:val="0"/>
      <w:marRight w:val="0"/>
      <w:marTop w:val="0"/>
      <w:marBottom w:val="0"/>
      <w:divBdr>
        <w:top w:val="none" w:sz="0" w:space="0" w:color="auto"/>
        <w:left w:val="none" w:sz="0" w:space="0" w:color="auto"/>
        <w:bottom w:val="none" w:sz="0" w:space="0" w:color="auto"/>
        <w:right w:val="none" w:sz="0" w:space="0" w:color="auto"/>
      </w:divBdr>
      <w:divsChild>
        <w:div w:id="519007317">
          <w:marLeft w:val="0"/>
          <w:marRight w:val="0"/>
          <w:marTop w:val="0"/>
          <w:marBottom w:val="0"/>
          <w:divBdr>
            <w:top w:val="none" w:sz="0" w:space="0" w:color="auto"/>
            <w:left w:val="none" w:sz="0" w:space="0" w:color="auto"/>
            <w:bottom w:val="none" w:sz="0" w:space="0" w:color="auto"/>
            <w:right w:val="none" w:sz="0" w:space="0" w:color="auto"/>
          </w:divBdr>
        </w:div>
        <w:div w:id="275259810">
          <w:marLeft w:val="0"/>
          <w:marRight w:val="0"/>
          <w:marTop w:val="0"/>
          <w:marBottom w:val="0"/>
          <w:divBdr>
            <w:top w:val="none" w:sz="0" w:space="0" w:color="auto"/>
            <w:left w:val="none" w:sz="0" w:space="0" w:color="auto"/>
            <w:bottom w:val="none" w:sz="0" w:space="0" w:color="auto"/>
            <w:right w:val="none" w:sz="0" w:space="0" w:color="auto"/>
          </w:divBdr>
        </w:div>
        <w:div w:id="1501971679">
          <w:marLeft w:val="0"/>
          <w:marRight w:val="0"/>
          <w:marTop w:val="0"/>
          <w:marBottom w:val="0"/>
          <w:divBdr>
            <w:top w:val="none" w:sz="0" w:space="0" w:color="auto"/>
            <w:left w:val="none" w:sz="0" w:space="0" w:color="auto"/>
            <w:bottom w:val="none" w:sz="0" w:space="0" w:color="auto"/>
            <w:right w:val="none" w:sz="0" w:space="0" w:color="auto"/>
          </w:divBdr>
        </w:div>
        <w:div w:id="1004750249">
          <w:marLeft w:val="0"/>
          <w:marRight w:val="0"/>
          <w:marTop w:val="0"/>
          <w:marBottom w:val="0"/>
          <w:divBdr>
            <w:top w:val="none" w:sz="0" w:space="0" w:color="auto"/>
            <w:left w:val="none" w:sz="0" w:space="0" w:color="auto"/>
            <w:bottom w:val="none" w:sz="0" w:space="0" w:color="auto"/>
            <w:right w:val="none" w:sz="0" w:space="0" w:color="auto"/>
          </w:divBdr>
        </w:div>
        <w:div w:id="291250690">
          <w:marLeft w:val="0"/>
          <w:marRight w:val="0"/>
          <w:marTop w:val="0"/>
          <w:marBottom w:val="0"/>
          <w:divBdr>
            <w:top w:val="none" w:sz="0" w:space="0" w:color="auto"/>
            <w:left w:val="none" w:sz="0" w:space="0" w:color="auto"/>
            <w:bottom w:val="none" w:sz="0" w:space="0" w:color="auto"/>
            <w:right w:val="none" w:sz="0" w:space="0" w:color="auto"/>
          </w:divBdr>
        </w:div>
        <w:div w:id="832910150">
          <w:marLeft w:val="0"/>
          <w:marRight w:val="0"/>
          <w:marTop w:val="0"/>
          <w:marBottom w:val="0"/>
          <w:divBdr>
            <w:top w:val="none" w:sz="0" w:space="0" w:color="auto"/>
            <w:left w:val="none" w:sz="0" w:space="0" w:color="auto"/>
            <w:bottom w:val="none" w:sz="0" w:space="0" w:color="auto"/>
            <w:right w:val="none" w:sz="0" w:space="0" w:color="auto"/>
          </w:divBdr>
        </w:div>
        <w:div w:id="573856332">
          <w:marLeft w:val="0"/>
          <w:marRight w:val="0"/>
          <w:marTop w:val="0"/>
          <w:marBottom w:val="0"/>
          <w:divBdr>
            <w:top w:val="none" w:sz="0" w:space="0" w:color="auto"/>
            <w:left w:val="none" w:sz="0" w:space="0" w:color="auto"/>
            <w:bottom w:val="none" w:sz="0" w:space="0" w:color="auto"/>
            <w:right w:val="none" w:sz="0" w:space="0" w:color="auto"/>
          </w:divBdr>
        </w:div>
        <w:div w:id="837813804">
          <w:marLeft w:val="0"/>
          <w:marRight w:val="0"/>
          <w:marTop w:val="0"/>
          <w:marBottom w:val="0"/>
          <w:divBdr>
            <w:top w:val="none" w:sz="0" w:space="0" w:color="auto"/>
            <w:left w:val="none" w:sz="0" w:space="0" w:color="auto"/>
            <w:bottom w:val="none" w:sz="0" w:space="0" w:color="auto"/>
            <w:right w:val="none" w:sz="0" w:space="0" w:color="auto"/>
          </w:divBdr>
        </w:div>
        <w:div w:id="1522206908">
          <w:marLeft w:val="0"/>
          <w:marRight w:val="0"/>
          <w:marTop w:val="0"/>
          <w:marBottom w:val="0"/>
          <w:divBdr>
            <w:top w:val="none" w:sz="0" w:space="0" w:color="auto"/>
            <w:left w:val="none" w:sz="0" w:space="0" w:color="auto"/>
            <w:bottom w:val="none" w:sz="0" w:space="0" w:color="auto"/>
            <w:right w:val="none" w:sz="0" w:space="0" w:color="auto"/>
          </w:divBdr>
        </w:div>
        <w:div w:id="199785358">
          <w:marLeft w:val="0"/>
          <w:marRight w:val="0"/>
          <w:marTop w:val="0"/>
          <w:marBottom w:val="0"/>
          <w:divBdr>
            <w:top w:val="none" w:sz="0" w:space="0" w:color="auto"/>
            <w:left w:val="none" w:sz="0" w:space="0" w:color="auto"/>
            <w:bottom w:val="none" w:sz="0" w:space="0" w:color="auto"/>
            <w:right w:val="none" w:sz="0" w:space="0" w:color="auto"/>
          </w:divBdr>
        </w:div>
        <w:div w:id="378667655">
          <w:marLeft w:val="0"/>
          <w:marRight w:val="0"/>
          <w:marTop w:val="0"/>
          <w:marBottom w:val="0"/>
          <w:divBdr>
            <w:top w:val="none" w:sz="0" w:space="0" w:color="auto"/>
            <w:left w:val="none" w:sz="0" w:space="0" w:color="auto"/>
            <w:bottom w:val="none" w:sz="0" w:space="0" w:color="auto"/>
            <w:right w:val="none" w:sz="0" w:space="0" w:color="auto"/>
          </w:divBdr>
        </w:div>
        <w:div w:id="222840832">
          <w:marLeft w:val="0"/>
          <w:marRight w:val="0"/>
          <w:marTop w:val="0"/>
          <w:marBottom w:val="0"/>
          <w:divBdr>
            <w:top w:val="none" w:sz="0" w:space="0" w:color="auto"/>
            <w:left w:val="none" w:sz="0" w:space="0" w:color="auto"/>
            <w:bottom w:val="none" w:sz="0" w:space="0" w:color="auto"/>
            <w:right w:val="none" w:sz="0" w:space="0" w:color="auto"/>
          </w:divBdr>
        </w:div>
        <w:div w:id="850878977">
          <w:marLeft w:val="0"/>
          <w:marRight w:val="0"/>
          <w:marTop w:val="0"/>
          <w:marBottom w:val="0"/>
          <w:divBdr>
            <w:top w:val="none" w:sz="0" w:space="0" w:color="auto"/>
            <w:left w:val="none" w:sz="0" w:space="0" w:color="auto"/>
            <w:bottom w:val="none" w:sz="0" w:space="0" w:color="auto"/>
            <w:right w:val="none" w:sz="0" w:space="0" w:color="auto"/>
          </w:divBdr>
        </w:div>
        <w:div w:id="1974403812">
          <w:marLeft w:val="0"/>
          <w:marRight w:val="0"/>
          <w:marTop w:val="0"/>
          <w:marBottom w:val="0"/>
          <w:divBdr>
            <w:top w:val="none" w:sz="0" w:space="0" w:color="auto"/>
            <w:left w:val="none" w:sz="0" w:space="0" w:color="auto"/>
            <w:bottom w:val="none" w:sz="0" w:space="0" w:color="auto"/>
            <w:right w:val="none" w:sz="0" w:space="0" w:color="auto"/>
          </w:divBdr>
        </w:div>
        <w:div w:id="3015976">
          <w:marLeft w:val="0"/>
          <w:marRight w:val="0"/>
          <w:marTop w:val="0"/>
          <w:marBottom w:val="0"/>
          <w:divBdr>
            <w:top w:val="none" w:sz="0" w:space="0" w:color="auto"/>
            <w:left w:val="none" w:sz="0" w:space="0" w:color="auto"/>
            <w:bottom w:val="none" w:sz="0" w:space="0" w:color="auto"/>
            <w:right w:val="none" w:sz="0" w:space="0" w:color="auto"/>
          </w:divBdr>
        </w:div>
        <w:div w:id="1767845315">
          <w:marLeft w:val="0"/>
          <w:marRight w:val="0"/>
          <w:marTop w:val="0"/>
          <w:marBottom w:val="0"/>
          <w:divBdr>
            <w:top w:val="none" w:sz="0" w:space="0" w:color="auto"/>
            <w:left w:val="none" w:sz="0" w:space="0" w:color="auto"/>
            <w:bottom w:val="none" w:sz="0" w:space="0" w:color="auto"/>
            <w:right w:val="none" w:sz="0" w:space="0" w:color="auto"/>
          </w:divBdr>
        </w:div>
        <w:div w:id="830025627">
          <w:marLeft w:val="0"/>
          <w:marRight w:val="0"/>
          <w:marTop w:val="0"/>
          <w:marBottom w:val="0"/>
          <w:divBdr>
            <w:top w:val="none" w:sz="0" w:space="0" w:color="auto"/>
            <w:left w:val="none" w:sz="0" w:space="0" w:color="auto"/>
            <w:bottom w:val="none" w:sz="0" w:space="0" w:color="auto"/>
            <w:right w:val="none" w:sz="0" w:space="0" w:color="auto"/>
          </w:divBdr>
        </w:div>
        <w:div w:id="1801531210">
          <w:marLeft w:val="0"/>
          <w:marRight w:val="0"/>
          <w:marTop w:val="0"/>
          <w:marBottom w:val="0"/>
          <w:divBdr>
            <w:top w:val="none" w:sz="0" w:space="0" w:color="auto"/>
            <w:left w:val="none" w:sz="0" w:space="0" w:color="auto"/>
            <w:bottom w:val="none" w:sz="0" w:space="0" w:color="auto"/>
            <w:right w:val="none" w:sz="0" w:space="0" w:color="auto"/>
          </w:divBdr>
        </w:div>
        <w:div w:id="1117142741">
          <w:marLeft w:val="0"/>
          <w:marRight w:val="0"/>
          <w:marTop w:val="0"/>
          <w:marBottom w:val="0"/>
          <w:divBdr>
            <w:top w:val="none" w:sz="0" w:space="0" w:color="auto"/>
            <w:left w:val="none" w:sz="0" w:space="0" w:color="auto"/>
            <w:bottom w:val="none" w:sz="0" w:space="0" w:color="auto"/>
            <w:right w:val="none" w:sz="0" w:space="0" w:color="auto"/>
          </w:divBdr>
        </w:div>
        <w:div w:id="85273433">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0"/>
          <w:marBottom w:val="0"/>
          <w:divBdr>
            <w:top w:val="none" w:sz="0" w:space="0" w:color="auto"/>
            <w:left w:val="none" w:sz="0" w:space="0" w:color="auto"/>
            <w:bottom w:val="none" w:sz="0" w:space="0" w:color="auto"/>
            <w:right w:val="none" w:sz="0" w:space="0" w:color="auto"/>
          </w:divBdr>
        </w:div>
        <w:div w:id="517430589">
          <w:marLeft w:val="0"/>
          <w:marRight w:val="0"/>
          <w:marTop w:val="0"/>
          <w:marBottom w:val="0"/>
          <w:divBdr>
            <w:top w:val="none" w:sz="0" w:space="0" w:color="auto"/>
            <w:left w:val="none" w:sz="0" w:space="0" w:color="auto"/>
            <w:bottom w:val="none" w:sz="0" w:space="0" w:color="auto"/>
            <w:right w:val="none" w:sz="0" w:space="0" w:color="auto"/>
          </w:divBdr>
        </w:div>
        <w:div w:id="429009788">
          <w:marLeft w:val="0"/>
          <w:marRight w:val="0"/>
          <w:marTop w:val="0"/>
          <w:marBottom w:val="0"/>
          <w:divBdr>
            <w:top w:val="none" w:sz="0" w:space="0" w:color="auto"/>
            <w:left w:val="none" w:sz="0" w:space="0" w:color="auto"/>
            <w:bottom w:val="none" w:sz="0" w:space="0" w:color="auto"/>
            <w:right w:val="none" w:sz="0" w:space="0" w:color="auto"/>
          </w:divBdr>
        </w:div>
        <w:div w:id="1392733981">
          <w:marLeft w:val="0"/>
          <w:marRight w:val="0"/>
          <w:marTop w:val="0"/>
          <w:marBottom w:val="0"/>
          <w:divBdr>
            <w:top w:val="none" w:sz="0" w:space="0" w:color="auto"/>
            <w:left w:val="none" w:sz="0" w:space="0" w:color="auto"/>
            <w:bottom w:val="none" w:sz="0" w:space="0" w:color="auto"/>
            <w:right w:val="none" w:sz="0" w:space="0" w:color="auto"/>
          </w:divBdr>
        </w:div>
        <w:div w:id="1381975662">
          <w:marLeft w:val="0"/>
          <w:marRight w:val="0"/>
          <w:marTop w:val="0"/>
          <w:marBottom w:val="0"/>
          <w:divBdr>
            <w:top w:val="none" w:sz="0" w:space="0" w:color="auto"/>
            <w:left w:val="none" w:sz="0" w:space="0" w:color="auto"/>
            <w:bottom w:val="none" w:sz="0" w:space="0" w:color="auto"/>
            <w:right w:val="none" w:sz="0" w:space="0" w:color="auto"/>
          </w:divBdr>
        </w:div>
        <w:div w:id="165557756">
          <w:marLeft w:val="0"/>
          <w:marRight w:val="0"/>
          <w:marTop w:val="0"/>
          <w:marBottom w:val="0"/>
          <w:divBdr>
            <w:top w:val="none" w:sz="0" w:space="0" w:color="auto"/>
            <w:left w:val="none" w:sz="0" w:space="0" w:color="auto"/>
            <w:bottom w:val="none" w:sz="0" w:space="0" w:color="auto"/>
            <w:right w:val="none" w:sz="0" w:space="0" w:color="auto"/>
          </w:divBdr>
        </w:div>
        <w:div w:id="561020297">
          <w:marLeft w:val="0"/>
          <w:marRight w:val="0"/>
          <w:marTop w:val="0"/>
          <w:marBottom w:val="0"/>
          <w:divBdr>
            <w:top w:val="none" w:sz="0" w:space="0" w:color="auto"/>
            <w:left w:val="none" w:sz="0" w:space="0" w:color="auto"/>
            <w:bottom w:val="none" w:sz="0" w:space="0" w:color="auto"/>
            <w:right w:val="none" w:sz="0" w:space="0" w:color="auto"/>
          </w:divBdr>
        </w:div>
        <w:div w:id="679967785">
          <w:marLeft w:val="0"/>
          <w:marRight w:val="0"/>
          <w:marTop w:val="0"/>
          <w:marBottom w:val="0"/>
          <w:divBdr>
            <w:top w:val="none" w:sz="0" w:space="0" w:color="auto"/>
            <w:left w:val="none" w:sz="0" w:space="0" w:color="auto"/>
            <w:bottom w:val="none" w:sz="0" w:space="0" w:color="auto"/>
            <w:right w:val="none" w:sz="0" w:space="0" w:color="auto"/>
          </w:divBdr>
        </w:div>
        <w:div w:id="1303778695">
          <w:marLeft w:val="0"/>
          <w:marRight w:val="0"/>
          <w:marTop w:val="0"/>
          <w:marBottom w:val="0"/>
          <w:divBdr>
            <w:top w:val="none" w:sz="0" w:space="0" w:color="auto"/>
            <w:left w:val="none" w:sz="0" w:space="0" w:color="auto"/>
            <w:bottom w:val="none" w:sz="0" w:space="0" w:color="auto"/>
            <w:right w:val="none" w:sz="0" w:space="0" w:color="auto"/>
          </w:divBdr>
        </w:div>
      </w:divsChild>
    </w:div>
    <w:div w:id="1631667864">
      <w:bodyDiv w:val="1"/>
      <w:marLeft w:val="0"/>
      <w:marRight w:val="0"/>
      <w:marTop w:val="0"/>
      <w:marBottom w:val="0"/>
      <w:divBdr>
        <w:top w:val="none" w:sz="0" w:space="0" w:color="auto"/>
        <w:left w:val="none" w:sz="0" w:space="0" w:color="auto"/>
        <w:bottom w:val="none" w:sz="0" w:space="0" w:color="auto"/>
        <w:right w:val="none" w:sz="0" w:space="0" w:color="auto"/>
      </w:divBdr>
    </w:div>
    <w:div w:id="1721173435">
      <w:bodyDiv w:val="1"/>
      <w:marLeft w:val="0"/>
      <w:marRight w:val="0"/>
      <w:marTop w:val="0"/>
      <w:marBottom w:val="0"/>
      <w:divBdr>
        <w:top w:val="none" w:sz="0" w:space="0" w:color="auto"/>
        <w:left w:val="none" w:sz="0" w:space="0" w:color="auto"/>
        <w:bottom w:val="none" w:sz="0" w:space="0" w:color="auto"/>
        <w:right w:val="none" w:sz="0" w:space="0" w:color="auto"/>
      </w:divBdr>
      <w:divsChild>
        <w:div w:id="300111196">
          <w:marLeft w:val="0"/>
          <w:marRight w:val="0"/>
          <w:marTop w:val="0"/>
          <w:marBottom w:val="0"/>
          <w:divBdr>
            <w:top w:val="none" w:sz="0" w:space="0" w:color="auto"/>
            <w:left w:val="none" w:sz="0" w:space="0" w:color="auto"/>
            <w:bottom w:val="none" w:sz="0" w:space="0" w:color="auto"/>
            <w:right w:val="none" w:sz="0" w:space="0" w:color="auto"/>
          </w:divBdr>
        </w:div>
        <w:div w:id="1297835592">
          <w:marLeft w:val="0"/>
          <w:marRight w:val="0"/>
          <w:marTop w:val="0"/>
          <w:marBottom w:val="0"/>
          <w:divBdr>
            <w:top w:val="none" w:sz="0" w:space="0" w:color="auto"/>
            <w:left w:val="none" w:sz="0" w:space="0" w:color="auto"/>
            <w:bottom w:val="none" w:sz="0" w:space="0" w:color="auto"/>
            <w:right w:val="none" w:sz="0" w:space="0" w:color="auto"/>
          </w:divBdr>
        </w:div>
        <w:div w:id="2049913793">
          <w:marLeft w:val="0"/>
          <w:marRight w:val="0"/>
          <w:marTop w:val="0"/>
          <w:marBottom w:val="0"/>
          <w:divBdr>
            <w:top w:val="none" w:sz="0" w:space="0" w:color="auto"/>
            <w:left w:val="none" w:sz="0" w:space="0" w:color="auto"/>
            <w:bottom w:val="none" w:sz="0" w:space="0" w:color="auto"/>
            <w:right w:val="none" w:sz="0" w:space="0" w:color="auto"/>
          </w:divBdr>
        </w:div>
        <w:div w:id="110518458">
          <w:marLeft w:val="0"/>
          <w:marRight w:val="0"/>
          <w:marTop w:val="0"/>
          <w:marBottom w:val="0"/>
          <w:divBdr>
            <w:top w:val="none" w:sz="0" w:space="0" w:color="auto"/>
            <w:left w:val="none" w:sz="0" w:space="0" w:color="auto"/>
            <w:bottom w:val="none" w:sz="0" w:space="0" w:color="auto"/>
            <w:right w:val="none" w:sz="0" w:space="0" w:color="auto"/>
          </w:divBdr>
        </w:div>
        <w:div w:id="1990591038">
          <w:marLeft w:val="0"/>
          <w:marRight w:val="0"/>
          <w:marTop w:val="0"/>
          <w:marBottom w:val="0"/>
          <w:divBdr>
            <w:top w:val="none" w:sz="0" w:space="0" w:color="auto"/>
            <w:left w:val="none" w:sz="0" w:space="0" w:color="auto"/>
            <w:bottom w:val="none" w:sz="0" w:space="0" w:color="auto"/>
            <w:right w:val="none" w:sz="0" w:space="0" w:color="auto"/>
          </w:divBdr>
        </w:div>
        <w:div w:id="212429540">
          <w:marLeft w:val="0"/>
          <w:marRight w:val="0"/>
          <w:marTop w:val="0"/>
          <w:marBottom w:val="0"/>
          <w:divBdr>
            <w:top w:val="none" w:sz="0" w:space="0" w:color="auto"/>
            <w:left w:val="none" w:sz="0" w:space="0" w:color="auto"/>
            <w:bottom w:val="none" w:sz="0" w:space="0" w:color="auto"/>
            <w:right w:val="none" w:sz="0" w:space="0" w:color="auto"/>
          </w:divBdr>
        </w:div>
        <w:div w:id="1155992925">
          <w:marLeft w:val="0"/>
          <w:marRight w:val="0"/>
          <w:marTop w:val="0"/>
          <w:marBottom w:val="0"/>
          <w:divBdr>
            <w:top w:val="none" w:sz="0" w:space="0" w:color="auto"/>
            <w:left w:val="none" w:sz="0" w:space="0" w:color="auto"/>
            <w:bottom w:val="none" w:sz="0" w:space="0" w:color="auto"/>
            <w:right w:val="none" w:sz="0" w:space="0" w:color="auto"/>
          </w:divBdr>
        </w:div>
        <w:div w:id="1060791418">
          <w:marLeft w:val="0"/>
          <w:marRight w:val="0"/>
          <w:marTop w:val="0"/>
          <w:marBottom w:val="0"/>
          <w:divBdr>
            <w:top w:val="none" w:sz="0" w:space="0" w:color="auto"/>
            <w:left w:val="none" w:sz="0" w:space="0" w:color="auto"/>
            <w:bottom w:val="none" w:sz="0" w:space="0" w:color="auto"/>
            <w:right w:val="none" w:sz="0" w:space="0" w:color="auto"/>
          </w:divBdr>
        </w:div>
        <w:div w:id="1419207555">
          <w:marLeft w:val="0"/>
          <w:marRight w:val="0"/>
          <w:marTop w:val="0"/>
          <w:marBottom w:val="0"/>
          <w:divBdr>
            <w:top w:val="none" w:sz="0" w:space="0" w:color="auto"/>
            <w:left w:val="none" w:sz="0" w:space="0" w:color="auto"/>
            <w:bottom w:val="none" w:sz="0" w:space="0" w:color="auto"/>
            <w:right w:val="none" w:sz="0" w:space="0" w:color="auto"/>
          </w:divBdr>
        </w:div>
        <w:div w:id="989284163">
          <w:marLeft w:val="0"/>
          <w:marRight w:val="0"/>
          <w:marTop w:val="0"/>
          <w:marBottom w:val="0"/>
          <w:divBdr>
            <w:top w:val="none" w:sz="0" w:space="0" w:color="auto"/>
            <w:left w:val="none" w:sz="0" w:space="0" w:color="auto"/>
            <w:bottom w:val="none" w:sz="0" w:space="0" w:color="auto"/>
            <w:right w:val="none" w:sz="0" w:space="0" w:color="auto"/>
          </w:divBdr>
        </w:div>
        <w:div w:id="1715157185">
          <w:marLeft w:val="0"/>
          <w:marRight w:val="0"/>
          <w:marTop w:val="0"/>
          <w:marBottom w:val="0"/>
          <w:divBdr>
            <w:top w:val="none" w:sz="0" w:space="0" w:color="auto"/>
            <w:left w:val="none" w:sz="0" w:space="0" w:color="auto"/>
            <w:bottom w:val="none" w:sz="0" w:space="0" w:color="auto"/>
            <w:right w:val="none" w:sz="0" w:space="0" w:color="auto"/>
          </w:divBdr>
        </w:div>
        <w:div w:id="1287733021">
          <w:marLeft w:val="0"/>
          <w:marRight w:val="0"/>
          <w:marTop w:val="0"/>
          <w:marBottom w:val="0"/>
          <w:divBdr>
            <w:top w:val="none" w:sz="0" w:space="0" w:color="auto"/>
            <w:left w:val="none" w:sz="0" w:space="0" w:color="auto"/>
            <w:bottom w:val="none" w:sz="0" w:space="0" w:color="auto"/>
            <w:right w:val="none" w:sz="0" w:space="0" w:color="auto"/>
          </w:divBdr>
        </w:div>
        <w:div w:id="1353727997">
          <w:marLeft w:val="0"/>
          <w:marRight w:val="0"/>
          <w:marTop w:val="0"/>
          <w:marBottom w:val="0"/>
          <w:divBdr>
            <w:top w:val="none" w:sz="0" w:space="0" w:color="auto"/>
            <w:left w:val="none" w:sz="0" w:space="0" w:color="auto"/>
            <w:bottom w:val="none" w:sz="0" w:space="0" w:color="auto"/>
            <w:right w:val="none" w:sz="0" w:space="0" w:color="auto"/>
          </w:divBdr>
        </w:div>
        <w:div w:id="1812550115">
          <w:marLeft w:val="0"/>
          <w:marRight w:val="0"/>
          <w:marTop w:val="0"/>
          <w:marBottom w:val="0"/>
          <w:divBdr>
            <w:top w:val="none" w:sz="0" w:space="0" w:color="auto"/>
            <w:left w:val="none" w:sz="0" w:space="0" w:color="auto"/>
            <w:bottom w:val="none" w:sz="0" w:space="0" w:color="auto"/>
            <w:right w:val="none" w:sz="0" w:space="0" w:color="auto"/>
          </w:divBdr>
        </w:div>
        <w:div w:id="380246443">
          <w:marLeft w:val="0"/>
          <w:marRight w:val="0"/>
          <w:marTop w:val="0"/>
          <w:marBottom w:val="0"/>
          <w:divBdr>
            <w:top w:val="none" w:sz="0" w:space="0" w:color="auto"/>
            <w:left w:val="none" w:sz="0" w:space="0" w:color="auto"/>
            <w:bottom w:val="none" w:sz="0" w:space="0" w:color="auto"/>
            <w:right w:val="none" w:sz="0" w:space="0" w:color="auto"/>
          </w:divBdr>
        </w:div>
        <w:div w:id="1453401016">
          <w:marLeft w:val="0"/>
          <w:marRight w:val="0"/>
          <w:marTop w:val="0"/>
          <w:marBottom w:val="0"/>
          <w:divBdr>
            <w:top w:val="none" w:sz="0" w:space="0" w:color="auto"/>
            <w:left w:val="none" w:sz="0" w:space="0" w:color="auto"/>
            <w:bottom w:val="none" w:sz="0" w:space="0" w:color="auto"/>
            <w:right w:val="none" w:sz="0" w:space="0" w:color="auto"/>
          </w:divBdr>
        </w:div>
        <w:div w:id="1303341518">
          <w:marLeft w:val="0"/>
          <w:marRight w:val="0"/>
          <w:marTop w:val="0"/>
          <w:marBottom w:val="0"/>
          <w:divBdr>
            <w:top w:val="none" w:sz="0" w:space="0" w:color="auto"/>
            <w:left w:val="none" w:sz="0" w:space="0" w:color="auto"/>
            <w:bottom w:val="none" w:sz="0" w:space="0" w:color="auto"/>
            <w:right w:val="none" w:sz="0" w:space="0" w:color="auto"/>
          </w:divBdr>
        </w:div>
        <w:div w:id="974530165">
          <w:marLeft w:val="0"/>
          <w:marRight w:val="0"/>
          <w:marTop w:val="0"/>
          <w:marBottom w:val="0"/>
          <w:divBdr>
            <w:top w:val="none" w:sz="0" w:space="0" w:color="auto"/>
            <w:left w:val="none" w:sz="0" w:space="0" w:color="auto"/>
            <w:bottom w:val="none" w:sz="0" w:space="0" w:color="auto"/>
            <w:right w:val="none" w:sz="0" w:space="0" w:color="auto"/>
          </w:divBdr>
        </w:div>
      </w:divsChild>
    </w:div>
    <w:div w:id="213536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BB616-ABEE-4DF3-BF33-B8EB90378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2985</Words>
  <Characters>17017</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MAZZA</dc:creator>
  <cp:keywords/>
  <dc:description/>
  <cp:lastModifiedBy>STEFANIA MAZZA</cp:lastModifiedBy>
  <cp:revision>8</cp:revision>
  <cp:lastPrinted>2016-01-25T17:03:00Z</cp:lastPrinted>
  <dcterms:created xsi:type="dcterms:W3CDTF">2016-01-25T16:57:00Z</dcterms:created>
  <dcterms:modified xsi:type="dcterms:W3CDTF">2016-04-05T13:08:00Z</dcterms:modified>
</cp:coreProperties>
</file>